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016"/>
        <w:gridCol w:w="4751"/>
      </w:tblGrid>
      <w:tr w:rsidR="002E1213" w:rsidTr="002E1213">
        <w:trPr>
          <w:trHeight w:val="1127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776AE5">
              <w:trPr>
                <w:trHeight w:val="1049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энергетике и инженерному обеспечению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01.07.2025 по 30.09.2025</w:t>
                  </w:r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20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776AE5">
        <w:trPr>
          <w:trHeight w:val="360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1"/>
            </w:tblGrid>
            <w:tr w:rsidR="00776AE5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13.10.2025 12:54:21</w:t>
                  </w:r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181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2E1213" w:rsidTr="002E1213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2E1213" w:rsidTr="002E1213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1.      Общее количество поступивших обращений:</w:t>
                  </w:r>
                </w:p>
              </w:tc>
            </w:tr>
            <w:tr w:rsidR="00776AE5">
              <w:trPr>
                <w:trHeight w:val="545"/>
              </w:trPr>
              <w:tc>
                <w:tcPr>
                  <w:tcW w:w="555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период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Аналогичный период предыдущего года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1686/1686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2025/2025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</w:t>
                    </w:r>
                  </w:hyperlink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79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2E1213" w:rsidTr="002E1213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2E1213" w:rsidTr="002E1213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том числе: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677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828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980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1160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29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37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не указана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1653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1968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Блокадники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Ветеран труда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46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Инвалиды общего заболевания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Многодетная семья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УВОВ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Участники СВО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34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1670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1991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Личный прием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1310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1588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Электронная приемная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3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375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437</w:t>
                    </w:r>
                  </w:hyperlink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91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2E1213" w:rsidTr="002E1213"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2"/>
              <w:gridCol w:w="2615"/>
              <w:gridCol w:w="2600"/>
            </w:tblGrid>
            <w:tr w:rsidR="002E1213" w:rsidTr="002E1213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2.      Сведения о рассмотрении обращений: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в срок до 5 дней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1134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1309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с 6 до 15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167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от 16 и более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298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549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с нарушением сроков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выполненные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4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работе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исполненные за предыдущие периоды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102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2E1213" w:rsidTr="002E1213"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6"/>
              <w:gridCol w:w="1547"/>
              <w:gridCol w:w="3515"/>
              <w:gridCol w:w="1450"/>
              <w:gridCol w:w="1149"/>
            </w:tblGrid>
            <w:tr w:rsidR="002E1213" w:rsidTr="002E1213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3.      Содержание обращений: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БЛАГОУСТРОЙСТВО, ДОРОГИ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БЛАГОУСТРОЙСТВО, ДОРОГИ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537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735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537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735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ЗАБАСТОВКИ, ТРУДОВЫЕ КОНФЛИКТЫ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5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СТАЖЕ И ТРУДОВЫХ КНИЖКАХ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107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107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ГАЗИФИКАЦИЯ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6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НАУКА, КУЛЬТУРА, ИНФОРМАЦИЯ, СПОРТ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ДРУГИЕ ВОПРОСЫ НАУКИ, КУЛЬТУРЫ, ИНФОРМАЦИИ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99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99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163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163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ОТОПЛЕНИЕ, ГАЗО- и ЭЛЕКТРОСНАБЖЕНИЕ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ОТОПЛЕНИЕ, ГАЗО-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  ЭЛЕКТРОСНАБЖЕНИЕ</w:t>
                  </w:r>
                  <w:proofErr w:type="gramEnd"/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7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РАБОТЕ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ТРАНСПОРТ И СВЯЗЬ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ОБ УСТАНОВКЕ КВАРТИРНЫХ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ТЕЛЕФОНОВ,РЕМОНТ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И ОПЛАТА УСЛУГ СВЯЗИ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702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839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702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839</w:t>
                    </w:r>
                  </w:hyperlink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25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8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88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2E1213" w:rsidTr="002E1213"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88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2E1213" w:rsidTr="002E1213"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1547"/>
              <w:gridCol w:w="3515"/>
              <w:gridCol w:w="1451"/>
              <w:gridCol w:w="1149"/>
            </w:tblGrid>
            <w:tr w:rsidR="002E1213" w:rsidTr="002E1213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2E12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4</w:t>
                  </w:r>
                  <w:r w:rsidR="00E53A8D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 xml:space="preserve">.      Сведения      о     тематике 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обращений: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Тема: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Количество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%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537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31,85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537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31,85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0,18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ЗАБАСТОВКИ, ТРУДОВЫЕ КОНФЛИКТЫ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0,06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СТАЖЕ И ТРУДОВЫХ КНИЖКАХ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0,06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0,06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3,38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3,38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4,33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ГАЗИФИКАЦИЯ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1,01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3,32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НАУКА, КУЛЬТУРА, ИНФОРМАЦИЯ, СПОРТ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0,06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ДРУГИЕ ВОПРОСЫ НАУКИ, КУЛЬТУРЫ, ИНФОРМАЦИИ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0,06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0,71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9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0,71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4,98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4,98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9,79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9,79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0,18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0,18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702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41,64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702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41,64</w:t>
                  </w:r>
                </w:p>
              </w:tc>
            </w:tr>
            <w:tr w:rsidR="002E1213" w:rsidTr="002E1213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2,85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776AE5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2,85</w:t>
                  </w:r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69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  <w:tr w:rsidR="002E1213" w:rsidTr="002E1213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2E1213" w:rsidTr="002E1213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6.      Результативность рассмотрения обращений граждан:</w:t>
                  </w:r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Направлено по компетенции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1191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1274</w:t>
                    </w:r>
                  </w:hyperlink>
                </w:p>
              </w:tc>
            </w:tr>
            <w:tr w:rsidR="00776AE5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Разъяснено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552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hyperlink r:id="rId10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566</w:t>
                    </w:r>
                  </w:hyperlink>
                </w:p>
              </w:tc>
            </w:tr>
            <w:tr w:rsidR="00776AE5">
              <w:trPr>
                <w:trHeight w:val="536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Всего обращений со сроком рассмотрения в отчетном периоде</w:t>
                  </w:r>
                  <w:r>
                    <w:rPr>
                      <w:rFonts w:ascii="Calibri" w:eastAsia="Calibri" w:hAnsi="Calibri"/>
                      <w:color w:val="1E1E1E"/>
                      <w:sz w:val="22"/>
                    </w:rPr>
                    <w:t> 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1743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6AE5" w:rsidRDefault="00E53A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1840</w:t>
                  </w:r>
                </w:p>
              </w:tc>
            </w:tr>
          </w:tbl>
          <w:p w:rsidR="00776AE5" w:rsidRDefault="00776AE5">
            <w:pPr>
              <w:spacing w:after="0" w:line="240" w:lineRule="auto"/>
            </w:pPr>
          </w:p>
        </w:tc>
      </w:tr>
      <w:tr w:rsidR="00776AE5">
        <w:trPr>
          <w:trHeight w:val="59"/>
        </w:trPr>
        <w:tc>
          <w:tcPr>
            <w:tcW w:w="0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776AE5" w:rsidRDefault="00776AE5">
            <w:pPr>
              <w:pStyle w:val="EmptyCellLayoutStyle"/>
              <w:spacing w:after="0" w:line="240" w:lineRule="auto"/>
            </w:pPr>
          </w:p>
        </w:tc>
      </w:tr>
    </w:tbl>
    <w:p w:rsidR="00776AE5" w:rsidRDefault="00776AE5">
      <w:pPr>
        <w:spacing w:after="0" w:line="240" w:lineRule="auto"/>
      </w:pPr>
      <w:bookmarkStart w:id="0" w:name="_GoBack"/>
      <w:bookmarkEnd w:id="0"/>
    </w:p>
    <w:sectPr w:rsidR="00776AE5">
      <w:headerReference w:type="default" r:id="rId109"/>
      <w:pgSz w:w="11905" w:h="164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8D" w:rsidRDefault="00E53A8D">
      <w:pPr>
        <w:spacing w:after="0" w:line="240" w:lineRule="auto"/>
      </w:pPr>
      <w:r>
        <w:separator/>
      </w:r>
    </w:p>
  </w:endnote>
  <w:endnote w:type="continuationSeparator" w:id="0">
    <w:p w:rsidR="00E53A8D" w:rsidRDefault="00E5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8D" w:rsidRDefault="00E53A8D">
      <w:pPr>
        <w:spacing w:after="0" w:line="240" w:lineRule="auto"/>
      </w:pPr>
      <w:r>
        <w:separator/>
      </w:r>
    </w:p>
  </w:footnote>
  <w:footnote w:type="continuationSeparator" w:id="0">
    <w:p w:rsidR="00E53A8D" w:rsidRDefault="00E5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16"/>
      <w:gridCol w:w="2448"/>
    </w:tblGrid>
    <w:tr w:rsidR="00776AE5">
      <w:tc>
        <w:tcPr>
          <w:tcW w:w="8316" w:type="dxa"/>
        </w:tcPr>
        <w:p w:rsidR="00776AE5" w:rsidRDefault="00776AE5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776AE5">
            <w:trPr>
              <w:trHeight w:val="210"/>
            </w:trPr>
            <w:tc>
              <w:tcPr>
                <w:tcW w:w="24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6AE5" w:rsidRDefault="00E53A8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Форма 05</w:t>
                </w:r>
              </w:p>
            </w:tc>
          </w:tr>
        </w:tbl>
        <w:p w:rsidR="00776AE5" w:rsidRDefault="00776AE5">
          <w:pPr>
            <w:spacing w:after="0" w:line="240" w:lineRule="auto"/>
          </w:pPr>
        </w:p>
      </w:tc>
    </w:tr>
    <w:tr w:rsidR="00776AE5">
      <w:tc>
        <w:tcPr>
          <w:tcW w:w="8316" w:type="dxa"/>
        </w:tcPr>
        <w:p w:rsidR="00776AE5" w:rsidRDefault="00776AE5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p w:rsidR="00776AE5" w:rsidRDefault="00776AE5">
          <w:pPr>
            <w:pStyle w:val="EmptyCellLayoutStyle"/>
            <w:spacing w:after="0" w:line="240" w:lineRule="auto"/>
          </w:pPr>
        </w:p>
      </w:tc>
    </w:tr>
    <w:tr w:rsidR="00776AE5">
      <w:tc>
        <w:tcPr>
          <w:tcW w:w="8316" w:type="dxa"/>
        </w:tcPr>
        <w:p w:rsidR="00776AE5" w:rsidRDefault="00776AE5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776AE5">
            <w:trPr>
              <w:trHeight w:val="210"/>
            </w:trPr>
            <w:tc>
              <w:tcPr>
                <w:tcW w:w="2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6AE5" w:rsidRDefault="00E53A8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13.10.2025 12:54:21</w:t>
                </w:r>
              </w:p>
            </w:tc>
          </w:tr>
        </w:tbl>
        <w:p w:rsidR="00776AE5" w:rsidRDefault="00776AE5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E5"/>
    <w:rsid w:val="002E1213"/>
    <w:rsid w:val="00776AE5"/>
    <w:rsid w:val="009E6ABA"/>
    <w:rsid w:val="00C31FFC"/>
    <w:rsid w:val="00E5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B759D-0BA9-49D3-9060-BDEB384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C%D0%BD%D0%BE%D0%B3%D0%BE%D0%B4%D0%B5%D1%82%D0%BD%D0%B0%D1%8F%20%D1%81%D0%B5%D0%BC%D1%8C%D1%8F&amp;TypeReport=1&amp;Period=0&amp;AddParam=25007'))" TargetMode="External"/><Relationship Id="rId2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2%D0%B5%D1%82%D0%B5%D1%80%D0%B0%D0%BD%20%D1%82%D1%80%D1%83%D0%B4%D0%B0&amp;TypeReport=1&amp;Period=1&amp;AddParam=25002'))" TargetMode="External"/><Relationship Id="rId4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0&amp;AddParam=1'))" TargetMode="External"/><Relationship Id="rId4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1&amp;AddParam=4'))" TargetMode="External"/><Relationship Id="rId6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1&amp;AddParam=117024'))" TargetMode="External"/><Relationship Id="rId6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3%D0%90%D0%97%D0%98%D0%A4%D0%98%D0%9A%D0%90%D0%A6%D0%98%D0%AF&amp;TypeReport=3&amp;Period=0&amp;AddParam=117092'))" TargetMode="External"/><Relationship Id="rId8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0&amp;AddParam=117134'))" TargetMode="External"/><Relationship Id="rId8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D%D0%9D%D0%95%D0%A0%D0%93%D0%9E%D0%A1%D0%9D%D0%90%D0%91%D0%96%D0%95%D0%9D%D0%98%D0%95&amp;TypeReport=3&amp;Period=1&amp;AddParam=117170'))" TargetMode="External"/><Relationship Id="rId1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10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1&amp;AddParam=111001'))" TargetMode="External"/><Relationship Id="rId1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2%D0%B8%D0%B4%D0%B0%D0%BC%20%D0%BE%D0%B1%D1%80%D0%B0%D1%89%D0%B5%D0%BD%D0%B8%D0%B9:%20%D0%B6%D0%B0%D0%BB%D0%BE%D0%B1%D0%B0&amp;TypeReport=1&amp;Period=1&amp;AddParam=28000'))" TargetMode="External"/><Relationship Id="rId3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3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1%84%D0%BE%D1%80%D0%BC%D0%B0%D0%BC%20%D0%BE%D0%B1%D1%80%D0%B0%D1%89%D0%B5%D0%BD%D0%B8%D1%8F:%20%D0%BF%D0%B8%D1%81%D1%8C%D0%BC%D0%BE&amp;TypeReport=1&amp;Period=1&amp;AddParam=27001'))" TargetMode="External"/><Relationship Id="rId5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1&amp;AddParam=7'))" TargetMode="External"/><Relationship Id="rId5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2%D0%9E%D0%94%D0%9E%D0%A1%D0%9D%D0%90%D0%91%D0%96%D0%95%D0%9D%D0%98%D0%95&amp;TypeReport=3&amp;Period=0&amp;AddParam=117162'))" TargetMode="External"/><Relationship Id="rId7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0&amp;AddParam=117161'))" TargetMode="External"/><Relationship Id="rId7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A2%D0%9E%D0%9F%D0%9B%D0%95%D0%9D%D0%98%D0%95,%20%D0%93%D0%90%D0%97%D0%9E-%20%D0%B8%20%20%D0%AD%D0%9B%D0%95%D0%9A%D0%A2%D0%A0%D0%9E%D0%A1%D0%9D%D0%90%D0%91%D0%96%D0%95%D0%9D%D0%98%D0%95&amp;TypeReport=3&amp;Period=1&amp;AddParam=117171'))" TargetMode="External"/><Relationship Id="rId10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A0%D0%90%D0%91%D0%9E%D0%A2%D0%90%20%D0%A1%20%D0%9E%D0%91%D0%A0%D0%90%D0%A9%D0%95%D0%9D%D0%98%D0%AF%D0%9C%D0%98%20%D0%93%D0%A0%D0%90%D0%96%D0%94%D0%90%D0%9D&amp;TypeReport=5&amp;Period=1&amp;AddParam=117132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D%D0%9D%D0%95%D0%A0%D0%93%D0%9E%D0%A1%D0%9D%D0%90%D0%91%D0%96%D0%95%D0%9D%D0%98%D0%95&amp;TypeReport=3&amp;Period=0&amp;AddParam=117170'))" TargetMode="External"/><Relationship Id="rId9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A%D0%90%D0%9D%D0%90%D0%9B%D0%98%D0%97%D0%90%D0%A6%D0%98%D0%AF&amp;TypeReport=5&amp;Period=1&amp;AddParam=117167'))" TargetMode="External"/><Relationship Id="rId2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2%D0%B5%D1%82%D0%B5%D1%80%D0%B0%D0%BD%20%D1%82%D1%80%D1%83%D0%B4%D0%B0&amp;TypeReport=1&amp;Period=0&amp;AddParam=25002'))" TargetMode="External"/><Relationship Id="rId2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1%83%D0%B2%D0%BE%D0%B2&amp;TypeReport=1&amp;Period=1&amp;AddParam=25013'))" TargetMode="External"/><Relationship Id="rId4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1&amp;AddParam=2'))" TargetMode="External"/><Relationship Id="rId4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0&amp;AddParam=4'))" TargetMode="External"/><Relationship Id="rId6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0&amp;AddParam=117024'))" TargetMode="External"/><Relationship Id="rId6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2%D0%95%D0%9F%D0%9B%D0%9E%D0%A1%D0%9D%D0%90%D0%91%D0%96%D0%95%D0%9D%D0%98%D0%95&amp;TypeReport=3&amp;Period=1&amp;AddParam=117085'))" TargetMode="External"/><Relationship Id="rId8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A2%D0%9E%D0%9F%D0%9B%D0%95%D0%9D%D0%98%D0%95,%20%D0%93%D0%90%D0%97%D0%9E-%20%D0%B8%20%20%D0%AD%D0%9B%D0%95%D0%9A%D0%A2%D0%A0%D0%9E%D0%A1%D0%9D%D0%90%D0%91%D0%96%D0%95%D0%9D%D0%98%D0%95&amp;TypeReport=3&amp;Period=0&amp;AddParam=117171'))" TargetMode="External"/><Relationship Id="rId8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91%20%D0%A3%D0%A1%D0%A2%D0%90%D0%9D%D0%9E%D0%92%D0%9A%D0%95%20%D0%9A%D0%92%D0%90%D0%A0%D0%A2%D0%98%D0%A0%D0%9D%D0%AB%D0%A5%20%D0%A2%D0%95%D0%9B%D0%95%D0%A4%D0%9E%D0%9D%D0%9E%D0%92,%D0%A0%D0%95%D0%9C%D0%9E%D0%9D%D0%A2%20%D0%98%20%D0%9E%D0%9F%D0%9B%D0%90%D0%A2%D0%90%20%D0%A3%D0%A1%D0%9B%D0%A3%D0%93%20%D0%A1%D0%92%D0%AF%D0%97%D0%98&amp;TypeReport=3&amp;Period=1&amp;AddParam=117019'))" TargetMode="External"/><Relationship Id="rId1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2%D0%B8%D0%B4%D0%B0%D0%BC%20%D0%BE%D0%B1%D1%80%D0%B0%D1%89%D0%B5%D0%BD%D0%B8%D0%B9:%20%D0%B6%D0%B0%D0%BB%D0%BE%D0%B1%D0%B0&amp;TypeReport=1&amp;Period=0&amp;AddParam=28000'))" TargetMode="External"/><Relationship Id="rId1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20%D0%BD%D0%B5%20%D1%83%D0%BA%D0%B0%D0%B7%D0%B0%D0%BD%D0%B0&amp;TypeReport=1&amp;Period=1&amp;AddParam=25'))" TargetMode="External"/><Relationship Id="rId3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3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1%84%D0%BE%D1%80%D0%BC%D0%B0%D0%BC%20%D0%BE%D0%B1%D1%80%D0%B0%D1%89%D0%B5%D0%BD%D0%B8%D1%8F:%20%D0%BF%D0%B8%D1%81%D1%8C%D0%BC%D0%BE&amp;TypeReport=1&amp;Period=0&amp;AddParam=27001'))" TargetMode="External"/><Relationship Id="rId5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7%D0%90%D0%91%D0%90%D0%A1%D0%A2%D0%9E%D0%92%D0%9A%D0%98,%20%D0%A2%D0%A0%D0%A3%D0%94%D0%9E%D0%92%D0%AB%D0%95%20%D0%9A%D0%9E%D0%9D%D0%A4%D0%9B%D0%98%D0%9A%D0%A2%D0%AB&amp;TypeReport=3&amp;Period=1&amp;AddParam=117030'))" TargetMode="External"/><Relationship Id="rId10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5&amp;Period=1&amp;AddParam=117165'))" TargetMode="External"/><Relationship Id="rId10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0&amp;AddParam=111001'))" TargetMode="External"/><Relationship Id="rId5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0&amp;AddParam=7'))" TargetMode="External"/><Relationship Id="rId7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2%D0%95%D0%9F%D0%9B%D0%9E%D0%A1%D0%9D%D0%90%D0%91%D0%96%D0%95%D0%9D%D0%98%D0%95&amp;TypeReport=3&amp;Period=0&amp;AddParam=117085'))" TargetMode="External"/><Relationship Id="rId7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1&amp;AddParam=117160'))" TargetMode="External"/><Relationship Id="rId9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2%D0%9E%D0%94%D0%9E%D0%A1%D0%9D%D0%90%D0%91%D0%96%D0%95%D0%9D%D0%98%D0%95&amp;TypeReport=5&amp;Period=1&amp;AddParam=117162'))" TargetMode="External"/><Relationship Id="rId9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3%D0%90%D0%97%D0%98%D0%A4%D0%98%D0%9A%D0%90%D0%A6%D0%98%D0%AF&amp;TypeReport=5&amp;Period=1&amp;AddParam=117092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1&amp;AddParam=25018'))" TargetMode="External"/><Relationship Id="rId2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1%83%D0%B2%D0%BE%D0%B2&amp;TypeReport=1&amp;Period=0&amp;AddParam=25013'))" TargetMode="External"/><Relationship Id="rId3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1%84%D0%BE%D1%80%D0%BC%D0%B0%D0%BC%20%D0%BE%D0%B1%D1%80%D0%B0%D1%89%D0%B5%D0%BD%D0%B8%D1%8F:%20%D0%BB%D0%B8%D1%87%D0%BD%D1%8B%D0%B9%20%D0%BF%D1%80%D0%B8%D0%B5%D0%BC&amp;TypeReport=1&amp;Period=0&amp;AddParam=27002'))" TargetMode="External"/><Relationship Id="rId4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1&amp;AddParam=5'))" TargetMode="External"/><Relationship Id="rId5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2%D0%9E%D0%94%D0%9E%D0%A1%D0%9D%D0%90%D0%91%D0%96%D0%95%D0%9D%D0%98%D0%95&amp;TypeReport=3&amp;Period=1&amp;AddParam=117162'))" TargetMode="External"/><Relationship Id="rId10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0&amp;AddParam=111010'))" TargetMode="External"/><Relationship Id="rId1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1'))" TargetMode="External"/><Relationship Id="rId3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4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0&amp;AddParam=2'))" TargetMode="External"/><Relationship Id="rId5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0&amp;AddParam=6'))" TargetMode="External"/><Relationship Id="rId6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7%D0%90%D0%91%D0%90%D0%A1%D0%A2%D0%9E%D0%92%D0%9A%D0%98,%20%D0%A2%D0%A0%D0%A3%D0%94%D0%9E%D0%92%D0%AB%D0%95%20%D0%9A%D0%9E%D0%9D%D0%A4%D0%9B%D0%98%D0%9A%D0%A2%D0%AB&amp;TypeReport=3&amp;Period=0&amp;AddParam=117030'))" TargetMode="External"/><Relationship Id="rId6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A%D0%90%D0%9D%D0%90%D0%9B%D0%98%D0%97%D0%90%D0%A6%D0%98%D0%AF&amp;TypeReport=3&amp;Period=1&amp;AddParam=117167'))" TargetMode="External"/><Relationship Id="rId7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1&amp;AddParam=117161'))" TargetMode="External"/><Relationship Id="rId7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A1%D0%92%D0%95%D0%A9%D0%95%D0%9D%D0%98%D0%95&amp;TypeReport=3&amp;Period=0&amp;AddParam=117169'))" TargetMode="External"/><Relationship Id="rId8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0%D0%90%D0%91%D0%9E%D0%A2%D0%90%20%D0%A1%20%D0%9E%D0%91%D0%A0%D0%90%D0%A9%D0%95%D0%9D%D0%98%D0%AF%D0%9C%D0%98%20%D0%93%D0%A0%D0%90%D0%96%D0%94%D0%90%D0%9D&amp;TypeReport=3&amp;Period=1&amp;AddParam=117132'))" TargetMode="External"/><Relationship Id="rId8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91%20%D0%A3%D0%A1%D0%A2%D0%90%D0%9D%D0%9E%D0%92%D0%9A%D0%95%20%D0%9A%D0%92%D0%90%D0%A0%D0%A2%D0%98%D0%A0%D0%9D%D0%AB%D0%A5%20%D0%A2%D0%95%D0%9B%D0%95%D0%A4%D0%9E%D0%9D%D0%9E%D0%92,%D0%A0%D0%95%D0%9C%D0%9E%D0%9D%D0%A2%20%D0%98%20%D0%9E%D0%9F%D0%9B%D0%90%D0%A2%D0%90%20%D0%A3%D0%A1%D0%9B%D0%A3%D0%93%20%D0%A1%D0%92%D0%AF%D0%97%D0%98&amp;TypeReport=3&amp;Period=0&amp;AddParam=117019'))" TargetMode="External"/><Relationship Id="rId9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5&amp;Period=1&amp;AddParam=117024'))" TargetMode="External"/><Relationship Id="rId9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E%D0%91%D0%95%D0%A1%D0%9F%D0%95%D0%A7%D0%95%D0%9D%D0%98%D0%95%20%D0%A2%D0%9E%D0%9F%D0%9B%D0%98%D0%92%D0%9E%D0%9C,%20%D0%93%D0%90%D0%97%D0%9E%D0%9C&amp;TypeReport=5&amp;Period=1&amp;AddParam=117161'))" TargetMode="External"/><Relationship Id="rId10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E%D0%A1%D0%92%D0%95%D0%A9%D0%95%D0%9D%D0%98%D0%95&amp;TypeReport=5&amp;Period=1&amp;AddParam=117169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1'))" TargetMode="External"/><Relationship Id="rId1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2%D0%B8%D0%B4%D0%B0%D0%BC%20%D0%BE%D0%B1%D1%80%D0%B0%D1%89%D0%B5%D0%BD%D0%B8%D0%B9:%20%D0%B7%D0%B0%D1%8F%D0%B2%D0%BB%D0%B5%D0%BD%D0%B8%D0%B5&amp;TypeReport=1&amp;Period=1&amp;AddParam=28002'))" TargetMode="External"/><Relationship Id="rId1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20%D0%BD%D0%B5%20%D1%83%D0%BA%D0%B0%D0%B7%D0%B0%D0%BD%D0%B0&amp;TypeReport=1&amp;Period=0&amp;AddParam=25'))" TargetMode="External"/><Relationship Id="rId3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1%84%D0%BE%D1%80%D0%BC%D0%B0%D0%BC%20%D0%BE%D0%B1%D1%80%D0%B0%D1%89%D0%B5%D0%BD%D0%B8%D1%8F:%20%D1%8D%D0%BB%D0%B5%D0%BA%D1%82%D1%80%D0%BE%D0%BD%D0%BD%D0%B0%D1%8F%20%D0%BF%D1%80%D0%B8%D0%B5%D0%BC%D0%BD%D0%B0%D1%8F&amp;TypeReport=1&amp;Period=1&amp;AddParam=27016'))" TargetMode="External"/><Relationship Id="rId109" Type="http://schemas.openxmlformats.org/officeDocument/2006/relationships/header" Target="header1.xml"/><Relationship Id="rId3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5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0&amp;AddParam=5'))" TargetMode="External"/><Relationship Id="rId5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1%D0%9B%D0%90%D0%93%D0%9E%D0%A3%D0%A1%D0%A2%D0%A0%D0%9E%D0%99%D0%A1%D0%A2%D0%92%D0%9E,%20%D0%94%D0%9E%D0%A0%D0%9E%D0%93%D0%98&amp;TypeReport=3&amp;Period=1&amp;AddParam=117172'))" TargetMode="External"/><Relationship Id="rId7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0&amp;AddParam=117160'))" TargetMode="External"/><Relationship Id="rId9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A2%D0%95%D0%9F%D0%9B%D0%9E%D0%A1%D0%9D%D0%90%D0%91%D0%96%D0%95%D0%9D%D0%98%D0%95&amp;TypeReport=5&amp;Period=1&amp;AddParam=117085'))" TargetMode="External"/><Relationship Id="rId10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AD%D0%9D%D0%95%D0%A0%D0%93%D0%9E%D0%A1%D0%9D%D0%90%D0%91%D0%96%D0%95%D0%9D%D0%98%D0%95&amp;TypeReport=5&amp;Period=1&amp;AddParam=117170'))" TargetMode="External"/><Relationship Id="rId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7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4%D0%A0%D0%A3%D0%93%D0%98%D0%95%20%D0%92%D0%9E%D0%9F%D0%A0%D0%9E%D0%A1%D0%AB%20%D0%9D%D0%90%D0%A3%D0%9A%D0%98,%20%D0%9A%D0%A3%D0%9B%D0%AC%D0%A2%D0%A3%D0%A0%D0%AB,%20%D0%98%D0%9D%D0%A4%D0%9E%D0%A0%D0%9C%D0%90%D0%A6%D0%98%D0%98&amp;TypeReport=3&amp;Period=1&amp;AddParam=117059'))" TargetMode="External"/><Relationship Id="rId9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7%D0%90%D0%91%D0%90%D0%A1%D0%A2%D0%9E%D0%92%D0%9A%D0%98,%20%D0%A2%D0%A0%D0%A3%D0%94%D0%9E%D0%92%D0%AB%D0%95%20%D0%9A%D0%9E%D0%9D%D0%A4%D0%9B%D0%98%D0%9A%D0%A2%D0%AB&amp;TypeReport=5&amp;Period=1&amp;AddParam=117030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1%83%D1%87%D0%B0%D1%81%D1%82%D0%BD%D0%B8%D0%BA%D0%B8%20%D1%81%D0%B2%D0%BE&amp;TypeReport=1&amp;Period=1&amp;AddParam=25019'))" TargetMode="External"/><Relationship Id="rId2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0&amp;AddParam=25018'))" TargetMode="External"/><Relationship Id="rId4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1%84%D0%BE%D1%80%D0%BC%D0%B0%D0%BC%20%D0%BE%D0%B1%D1%80%D0%B0%D1%89%D0%B5%D0%BD%D0%B8%D1%8F:%20%D1%8D%D0%BB%D0%B5%D0%BA%D1%82%D1%80%D0%BE%D0%BD%D0%BD%D0%B0%D1%8F%20%D0%BF%D1%80%D0%B8%D0%B5%D0%BC%D0%BD%D0%B0%D1%8F&amp;TypeReport=1&amp;Period=0&amp;AddParam=27016'))" TargetMode="External"/><Relationship Id="rId4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1&amp;AddParam=3'))" TargetMode="External"/><Relationship Id="rId6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A%D0%90%D0%9D%D0%90%D0%9B%D0%98%D0%97%D0%90%D0%A6%D0%98%D0%AF&amp;TypeReport=3&amp;Period=0&amp;AddParam=117167'))" TargetMode="External"/><Relationship Id="rId8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1&amp;AddParam=117165'))" TargetMode="External"/><Relationship Id="rId110" Type="http://schemas.openxmlformats.org/officeDocument/2006/relationships/fontTable" Target="fontTable.xml"/><Relationship Id="rId6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20%D0%A1%D0%A2%D0%90%D0%96%D0%95%20%D0%98%20%D0%A2%D0%A0%D0%A3%D0%94%D0%9E%D0%92%D0%AB%D0%A5%20%D0%9A%D0%9D%D0%98%D0%96%D0%9A%D0%90%D0%A5&amp;TypeReport=3&amp;Period=1&amp;AddParam=117029'))" TargetMode="External"/><Relationship Id="rId8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0%D0%90%D0%91%D0%9E%D0%A2%D0%90%20%D0%A1%20%D0%9E%D0%91%D0%A0%D0%90%D0%A9%D0%95%D0%9D%D0%98%D0%AF%D0%9C%D0%98%20%D0%93%D0%A0%D0%90%D0%96%D0%94%D0%90%D0%9D&amp;TypeReport=3&amp;Period=0&amp;AddParam=117132'))" TargetMode="External"/><Relationship Id="rId1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1%D0%BB%D0%BE%D0%BA%D0%B0%D0%B4%D0%BD%D0%B8%D0%BA%D0%B8&amp;TypeReport=1&amp;Period=1&amp;AddParam=25005'))" TargetMode="External"/><Relationship Id="rId1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2%D0%B8%D0%B4%D0%B0%D0%BC%20%D0%BE%D0%B1%D1%80%D0%B0%D1%89%D0%B5%D0%BD%D0%B8%D0%B9:%20%D0%B7%D0%B0%D1%8F%D0%B2%D0%BB%D0%B5%D0%BD%D0%B8%D0%B5&amp;TypeReport=1&amp;Period=0&amp;AddParam=28002'))" TargetMode="External"/><Relationship Id="rId3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1%83%D1%87%D0%B0%D1%81%D1%82%D0%BD%D0%B8%D0%BA%D0%B8%20%D1%81%D0%B2%D0%BE&amp;TypeReport=1&amp;Period=0&amp;AddParam=25019'))" TargetMode="External"/><Relationship Id="rId3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1%84%D0%BE%D1%80%D0%BC%D0%B0%D0%BC%20%D0%BE%D0%B1%D1%80%D0%B0%D1%89%D0%B5%D0%BD%D0%B8%D1%8F:%20%D0%BB%D0%B8%D1%87%D0%BD%D1%8B%D0%B9%20%D0%BF%D1%80%D0%B8%D0%B5%D0%BC&amp;TypeReport=1&amp;Period=1&amp;AddParam=27002'))" TargetMode="External"/><Relationship Id="rId5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1%D0%9B%D0%90%D0%93%D0%9E%D0%A3%D0%A1%D0%A2%D0%A0%D0%9E%D0%99%D0%A1%D0%A2%D0%92%D0%9E,%20%D0%94%D0%9E%D0%A0%D0%9E%D0%93%D0%98&amp;TypeReport=3&amp;Period=0&amp;AddParam=117172'))" TargetMode="External"/><Relationship Id="rId7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D0%A1%D0%92%D0%95%D0%A9%D0%95%D0%9D%D0%98%D0%95&amp;TypeReport=3&amp;Period=1&amp;AddParam=117169'))" TargetMode="External"/><Relationship Id="rId10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&amp;TypeReport=5&amp;Period=1&amp;AddParam=117160'))" TargetMode="External"/><Relationship Id="rId10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1&amp;AddParam=111010'))" TargetMode="External"/><Relationship Id="rId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5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1&amp;AddParam=6'))" TargetMode="External"/><Relationship Id="rId7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4%D0%A0%D0%A3%D0%93%D0%98%D0%95%20%D0%92%D0%9E%D0%9F%D0%A0%D0%9E%D0%A1%D0%AB%20%D0%9D%D0%90%D0%A3%D0%9A%D0%98,%20%D0%9A%D0%A3%D0%9B%D0%AC%D0%A2%D0%A3%D0%A0%D0%AB,%20%D0%98%D0%9D%D0%A4%D0%9E%D0%A0%D0%9C%D0%90%D0%A6%D0%98%D0%98&amp;TypeReport=3&amp;Period=0&amp;AddParam=117059'))" TargetMode="External"/><Relationship Id="rId9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E%20%D0%A1%D0%A2%D0%90%D0%96%D0%95%20%D0%98%20%D0%A2%D0%A0%D0%A3%D0%94%D0%9E%D0%92%D0%AB%D0%A5%20%D0%9A%D0%9D%D0%98%D0%96%D0%9A%D0%90%D0%A5&amp;TypeReport=5&amp;Period=1&amp;AddParam=117029'))" TargetMode="External"/><Relationship Id="rId9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2%D0%B5%D0%BC%D0%B0%D1%82%D0%B8%D0%BA%D0%B5%20%D0%BE%D0%B1%D1%80%D0%B0%D1%89%D0%B5%D0%BD%D0%B8%D0%B9:%20%D0%94%D0%A0%D0%A3%D0%93%D0%98%D0%95%20%D0%92%D0%9E%D0%9F%D0%A0%D0%9E%D0%A1%D0%AB%20%D0%9D%D0%90%D0%A3%D0%9A%D0%98,%20%D0%9A%D0%A3%D0%9B%D0%AC%D0%A2%D0%A3%D0%A0%D0%AB,%20%D0%98%D0%9D%D0%A4%D0%9E%D0%A0%D0%9C%D0%90%D0%A6%D0%98%D0%98&amp;TypeReport=5&amp;Period=1&amp;AddParam=117059'))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C%D0%BD%D0%BE%D0%B3%D0%BE%D0%B4%D0%B5%D1%82%D0%BD%D0%B0%D1%8F%20%D1%81%D0%B5%D0%BC%D1%8C%D1%8F&amp;TypeReport=1&amp;Period=1&amp;AddParam=25007'))" TargetMode="External"/><Relationship Id="rId4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0&amp;AddParam=3'))" TargetMode="External"/><Relationship Id="rId6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3%D0%90%D0%97%D0%98%D0%A4%D0%98%D0%9A%D0%90%D0%A6%D0%98%D0%AF&amp;TypeReport=3&amp;Period=1&amp;AddParam=117092'))" TargetMode="External"/><Relationship Id="rId2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20%D0%9F%D0%BE%20%D0%BA%D0%B0%D1%82%D0%B5%D0%B3%D0%BE%D1%80%D0%B8%D0%B8%20%D0%B7%D0%B0%D1%8F%D0%B2%D0%B8%D1%82%D0%B5%D0%BB%D1%8F:%20%D0%B1%D0%BB%D0%BE%D0%BA%D0%B0%D0%B4%D0%BD%D0%B8%D0%BA%D0%B8&amp;TypeReport=1&amp;Period=0&amp;AddParam=25005'))" TargetMode="External"/><Relationship Id="rId4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1&amp;AddParam=1'))" TargetMode="External"/><Relationship Id="rId6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20%D0%A1%D0%A2%D0%90%D0%96%D0%95%20%D0%98%20%D0%A2%D0%A0%D0%A3%D0%94%D0%9E%D0%92%D0%AB%D0%A5%20%D0%9A%D0%9D%D0%98%D0%96%D0%9A%D0%90%D0%A5&amp;TypeReport=3&amp;Period=0&amp;AddParam=117029'))" TargetMode="External"/><Relationship Id="rId8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1&amp;AddParam=117134'))" TargetMode="External"/><Relationship Id="rId8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7.2025&amp;TypeTem=117&amp;EndDate=30.09.2025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0&amp;AddParam=117165'))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9172</Words>
  <Characters>52282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/>
  <LinksUpToDate>false</LinksUpToDate>
  <CharactersWithSpaces>61332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Конопелько Елена Николаевна</dc:creator>
  <dc:description>Информация о работе с письменными и устными обращениями граждан</dc:description>
  <cp:lastModifiedBy>Конопелько Елена Николаевна</cp:lastModifiedBy>
  <cp:revision>2</cp:revision>
  <dcterms:created xsi:type="dcterms:W3CDTF">2025-10-13T09:57:00Z</dcterms:created>
  <dcterms:modified xsi:type="dcterms:W3CDTF">2025-10-13T09:57:00Z</dcterms:modified>
</cp:coreProperties>
</file>