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016"/>
        <w:gridCol w:w="4751"/>
      </w:tblGrid>
      <w:tr w:rsidR="00B00CE7" w:rsidTr="00B00CE7">
        <w:trPr>
          <w:trHeight w:val="1127"/>
        </w:trPr>
        <w:tc>
          <w:tcPr>
            <w:tcW w:w="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1"/>
            </w:tblGrid>
            <w:tr w:rsidR="004721AE">
              <w:trPr>
                <w:trHeight w:val="1049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 xml:space="preserve">Информация о работе с письменными и устными обращениями граждан в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Комитете по энергетике и инженерному обеспечению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с 01.04.2025 по 30.06.2025</w:t>
                  </w:r>
                </w:p>
              </w:tc>
            </w:tr>
          </w:tbl>
          <w:p w:rsidR="004721AE" w:rsidRDefault="004721AE">
            <w:pPr>
              <w:spacing w:after="0" w:line="240" w:lineRule="auto"/>
            </w:pPr>
          </w:p>
        </w:tc>
      </w:tr>
      <w:tr w:rsidR="004721AE">
        <w:trPr>
          <w:trHeight w:val="20"/>
        </w:trPr>
        <w:tc>
          <w:tcPr>
            <w:tcW w:w="0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</w:tr>
      <w:tr w:rsidR="004721AE">
        <w:trPr>
          <w:trHeight w:val="360"/>
        </w:trPr>
        <w:tc>
          <w:tcPr>
            <w:tcW w:w="0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1"/>
            </w:tblGrid>
            <w:tr w:rsidR="004721AE">
              <w:trPr>
                <w:trHeight w:val="282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Дата формирования 14.07.2025 14:08:27</w:t>
                  </w:r>
                </w:p>
              </w:tc>
            </w:tr>
          </w:tbl>
          <w:p w:rsidR="004721AE" w:rsidRDefault="004721AE">
            <w:pPr>
              <w:spacing w:after="0" w:line="240" w:lineRule="auto"/>
            </w:pPr>
          </w:p>
        </w:tc>
      </w:tr>
      <w:tr w:rsidR="004721AE">
        <w:trPr>
          <w:trHeight w:val="181"/>
        </w:trPr>
        <w:tc>
          <w:tcPr>
            <w:tcW w:w="0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</w:tr>
      <w:tr w:rsidR="00B00CE7" w:rsidTr="00B00CE7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4"/>
              <w:gridCol w:w="2616"/>
              <w:gridCol w:w="2601"/>
            </w:tblGrid>
            <w:tr w:rsidR="00B00CE7" w:rsidTr="00B00CE7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1.      Общее количество поступивших обращений:</w:t>
                  </w:r>
                </w:p>
              </w:tc>
            </w:tr>
            <w:tr w:rsidR="004721AE">
              <w:trPr>
                <w:trHeight w:val="545"/>
              </w:trPr>
              <w:tc>
                <w:tcPr>
                  <w:tcW w:w="555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Текущий период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Аналогичный период предыдущего года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1390/1393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1323/1323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</w:t>
                    </w:r>
                  </w:hyperlink>
                </w:p>
              </w:tc>
            </w:tr>
          </w:tbl>
          <w:p w:rsidR="004721AE" w:rsidRDefault="004721AE">
            <w:pPr>
              <w:spacing w:after="0" w:line="240" w:lineRule="auto"/>
            </w:pPr>
          </w:p>
        </w:tc>
      </w:tr>
      <w:tr w:rsidR="004721AE">
        <w:trPr>
          <w:trHeight w:val="79"/>
        </w:trPr>
        <w:tc>
          <w:tcPr>
            <w:tcW w:w="0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</w:tr>
      <w:tr w:rsidR="00B00CE7" w:rsidTr="00B00CE7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4"/>
              <w:gridCol w:w="2616"/>
              <w:gridCol w:w="2601"/>
            </w:tblGrid>
            <w:tr w:rsidR="00B00CE7" w:rsidTr="00B00CE7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 том числе: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видам обращений: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жалоба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552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449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заявление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813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854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предложение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25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20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категории заявителя: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не указана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1357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1303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Блокадники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2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Ветеран труда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2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2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17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Инвалиды общего заболевания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2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2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Многодетная семья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2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2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Семьи с детьми-инвалидами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2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2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признаку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2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24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3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15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3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1366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3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1308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формам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Личный прием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3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3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Письмо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3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1008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3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918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Устное обращение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3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3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Электронная приемная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3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380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4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400</w:t>
                    </w:r>
                  </w:hyperlink>
                </w:p>
              </w:tc>
            </w:tr>
          </w:tbl>
          <w:p w:rsidR="004721AE" w:rsidRDefault="004721AE">
            <w:pPr>
              <w:spacing w:after="0" w:line="240" w:lineRule="auto"/>
            </w:pPr>
          </w:p>
        </w:tc>
      </w:tr>
      <w:tr w:rsidR="004721AE">
        <w:trPr>
          <w:trHeight w:val="91"/>
        </w:trPr>
        <w:tc>
          <w:tcPr>
            <w:tcW w:w="0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</w:tr>
      <w:tr w:rsidR="00B00CE7" w:rsidTr="00B00CE7">
        <w:tc>
          <w:tcPr>
            <w:tcW w:w="0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2615"/>
              <w:gridCol w:w="2600"/>
            </w:tblGrid>
            <w:tr w:rsidR="00B00CE7" w:rsidTr="00B00CE7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2.      Сведения о рассмотрении обращений: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Рассмотренных в срок до 5 дней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4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863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4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796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Рассмотренных в срок с 6 до 15 дней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4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139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4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138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Рассмотренных в срок от 16 и более дней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4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317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4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389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Рассмотренных с нарушением сроков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4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4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выполненные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4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5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 работе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5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5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исполненные за предыдущие периоды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5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5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</w:tbl>
          <w:p w:rsidR="004721AE" w:rsidRDefault="004721AE">
            <w:pPr>
              <w:spacing w:after="0" w:line="240" w:lineRule="auto"/>
            </w:pPr>
          </w:p>
        </w:tc>
      </w:tr>
      <w:tr w:rsidR="004721AE">
        <w:trPr>
          <w:trHeight w:val="102"/>
        </w:trPr>
        <w:tc>
          <w:tcPr>
            <w:tcW w:w="0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</w:tr>
      <w:tr w:rsidR="00B00CE7" w:rsidTr="00B00CE7">
        <w:tc>
          <w:tcPr>
            <w:tcW w:w="0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6"/>
              <w:gridCol w:w="1547"/>
              <w:gridCol w:w="3515"/>
              <w:gridCol w:w="1450"/>
              <w:gridCol w:w="1149"/>
            </w:tblGrid>
            <w:tr w:rsidR="00B00CE7" w:rsidTr="00B00CE7">
              <w:trPr>
                <w:trHeight w:val="282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3.      Содержание обращений:</w:t>
                  </w:r>
                </w:p>
              </w:tc>
              <w:tc>
                <w:tcPr>
                  <w:tcW w:w="1548" w:type="dxa"/>
                  <w:gridSpan w:val="4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260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138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5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260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5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138</w:t>
                    </w:r>
                  </w:hyperlink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ВОПРОСЫ ТРУДА И ЗАРПЛАТЫ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ДРУГИЕ ВОПРОСЫ ТРУДА И ЗАРПЛАТЫ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5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5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ТРУД НА ГОС.ПРЕДПРИЯТИЯХ И В ОРГАНАХ ГОС.УПРАВЛЕНИЯ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5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6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</w:t>
                    </w:r>
                  </w:hyperlink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76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84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6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76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6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84</w:t>
                    </w:r>
                  </w:hyperlink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КОММУНАЛЬНО-БЫТОВОЕ ОБСЛУЖИВАНИЕ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36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ГАЗИФИКАЦИЯ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6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6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ОПЛАТА ЖИЛЬЯ И КОММУНАЛЬНЫХ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УСЛУГ,НАЛОГИ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НА ПРИВАТИЗ.ЖИЛЬЕ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6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6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ТЕП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ЛОСНАБЖЕНИЕ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6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6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35</w:t>
                    </w:r>
                  </w:hyperlink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ВЫСШЕМ ОБРАЗОВАНИИ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ВЫСШЕМ ОБРАЗОВАНИИ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6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7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19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7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7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19</w:t>
                    </w:r>
                  </w:hyperlink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174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79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7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174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7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79</w:t>
                    </w:r>
                  </w:hyperlink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86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105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7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86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7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105</w:t>
                    </w:r>
                  </w:hyperlink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РАБОТА С ОБРАЩЕНИЯМИ ГРАЖДАН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РАБОТА С ОБРАЩЕНИЯМИ ГРАЖДАН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7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7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ПРИЕМЕ РУКОВОДИТЕЛЯМИ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7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8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РАБОТЕ С ОБРАЩЕНИЯМИ ГРАЖДАН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8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8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ЭКСПЛУАТАЦИЯ И РЕМОНТ ИНЖЕНЕРНЫХ СЕТЕЙ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 ОБОРУДОВАНИЯ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639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832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8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639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8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832</w:t>
                    </w:r>
                  </w:hyperlink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37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25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8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37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8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25</w:t>
                    </w:r>
                  </w:hyperlink>
                </w:p>
              </w:tc>
            </w:tr>
          </w:tbl>
          <w:p w:rsidR="004721AE" w:rsidRDefault="004721AE">
            <w:pPr>
              <w:spacing w:after="0" w:line="240" w:lineRule="auto"/>
            </w:pPr>
          </w:p>
        </w:tc>
      </w:tr>
      <w:tr w:rsidR="004721AE">
        <w:trPr>
          <w:trHeight w:val="88"/>
        </w:trPr>
        <w:tc>
          <w:tcPr>
            <w:tcW w:w="0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</w:tr>
      <w:tr w:rsidR="00B00CE7" w:rsidTr="00B00CE7">
        <w:tc>
          <w:tcPr>
            <w:tcW w:w="0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p w:rsidR="004721AE" w:rsidRDefault="004721AE">
            <w:pPr>
              <w:spacing w:after="0" w:line="240" w:lineRule="auto"/>
            </w:pPr>
          </w:p>
        </w:tc>
      </w:tr>
      <w:tr w:rsidR="004721AE">
        <w:trPr>
          <w:trHeight w:val="88"/>
        </w:trPr>
        <w:tc>
          <w:tcPr>
            <w:tcW w:w="0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</w:tr>
      <w:tr w:rsidR="00B00CE7" w:rsidTr="00B00CE7">
        <w:tc>
          <w:tcPr>
            <w:tcW w:w="0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5"/>
              <w:gridCol w:w="1547"/>
              <w:gridCol w:w="3515"/>
              <w:gridCol w:w="1451"/>
              <w:gridCol w:w="1149"/>
            </w:tblGrid>
            <w:tr w:rsidR="00B00CE7" w:rsidTr="00B00CE7">
              <w:trPr>
                <w:trHeight w:val="282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B00C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4</w:t>
                  </w:r>
                  <w:r w:rsidR="002967CF"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 xml:space="preserve">.      Сведения      о     тематике </w:t>
                  </w:r>
                </w:p>
              </w:tc>
              <w:tc>
                <w:tcPr>
                  <w:tcW w:w="1548" w:type="dxa"/>
                  <w:gridSpan w:val="4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обращений:</w:t>
                  </w:r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Тема: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Количество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%</w:t>
                  </w:r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260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18,71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8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260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18,71</w:t>
                  </w:r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ВОПРОСЫ ТРУДА И ЗАРПЛАТЫ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0,28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ДРУГИЕ ВОПРОСЫ ТРУДА И ЗАРПЛАТЫ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8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0,14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ТРУД НА ГОС.ПРЕДПРИЯТИЯХ И В ОРГАНАХ ГОС.УПРАВЛЕНИЯ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8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0,14</w:t>
                  </w:r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76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5,47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9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76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5,47</w:t>
                  </w:r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КОММУНАЛЬНО-БЫТОВОЕ ОБСЛУЖИВАНИЕ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5,9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ГАЗИФИКАЦИЯ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9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0,72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ТЕПЛОСНАБЖЕНИЕ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9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5,18</w:t>
                  </w:r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ВЫСШЕМ ОБРАЗОВАНИИ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0,07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ВЫСШЕМ ОБРАЗОВАНИИ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9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0,07</w:t>
                  </w:r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1,44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9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1,44</w:t>
                  </w:r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174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12,52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9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174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12,52</w:t>
                  </w:r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86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6,19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9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86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6,19</w:t>
                  </w:r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РАБОТА С ОБРАЩЕНИЯМИ ГРАЖДАН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0,79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РАБОТА С ОБРАЩЕНИЯМИ ГРАЖДАН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9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0,43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ПРИЕМЕ РУКОВОДИТЕЛЯМИ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9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0,07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РАБОТЕ С ОБРАЩЕНИЯМИ ГРАЖДАН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9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0,29</w:t>
                  </w:r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ЭКСПЛУАТАЦИЯ И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РЕМОНТ ИНЖЕНЕРНЫХ СЕТЕЙ И ОБОРУДОВАНИЯ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639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45,97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0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639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45,97</w:t>
                  </w:r>
                </w:p>
              </w:tc>
            </w:tr>
            <w:tr w:rsidR="00B00CE7" w:rsidTr="00B00CE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37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2,66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0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37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2,66</w:t>
                  </w:r>
                </w:p>
              </w:tc>
            </w:tr>
          </w:tbl>
          <w:p w:rsidR="004721AE" w:rsidRDefault="004721AE">
            <w:pPr>
              <w:spacing w:after="0" w:line="240" w:lineRule="auto"/>
            </w:pPr>
          </w:p>
        </w:tc>
      </w:tr>
      <w:tr w:rsidR="004721AE">
        <w:trPr>
          <w:trHeight w:val="70"/>
        </w:trPr>
        <w:tc>
          <w:tcPr>
            <w:tcW w:w="0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</w:tr>
      <w:tr w:rsidR="00B00CE7" w:rsidTr="00B00CE7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4"/>
              <w:gridCol w:w="2616"/>
              <w:gridCol w:w="2601"/>
            </w:tblGrid>
            <w:tr w:rsidR="00B00CE7" w:rsidTr="00B00CE7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B00CE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5</w:t>
                  </w:r>
                  <w:r w:rsidR="002967CF"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.      Результативность рассмотрения обращений граждан:</w:t>
                  </w:r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Направлено по компетенции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0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711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0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705</w:t>
                    </w:r>
                  </w:hyperlink>
                </w:p>
              </w:tc>
            </w:tr>
            <w:tr w:rsidR="004721AE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Разъяснено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0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585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hyperlink r:id="rId10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586</w:t>
                    </w:r>
                  </w:hyperlink>
                </w:p>
              </w:tc>
            </w:tr>
            <w:tr w:rsidR="004721AE">
              <w:trPr>
                <w:trHeight w:val="536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1E1E1E"/>
                      <w:sz w:val="22"/>
                    </w:rPr>
                    <w:t>Всего обращений со сроком рассмотрения в отчетном периоде</w:t>
                  </w:r>
                  <w:r>
                    <w:rPr>
                      <w:rFonts w:ascii="Calibri" w:eastAsia="Calibri" w:hAnsi="Calibri"/>
                      <w:color w:val="1E1E1E"/>
                      <w:sz w:val="22"/>
                    </w:rPr>
                    <w:t> 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1296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2967C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1291</w:t>
                  </w:r>
                </w:p>
              </w:tc>
            </w:tr>
          </w:tbl>
          <w:p w:rsidR="004721AE" w:rsidRDefault="004721AE">
            <w:pPr>
              <w:spacing w:after="0" w:line="240" w:lineRule="auto"/>
            </w:pPr>
          </w:p>
        </w:tc>
      </w:tr>
      <w:tr w:rsidR="004721AE">
        <w:trPr>
          <w:trHeight w:val="59"/>
        </w:trPr>
        <w:tc>
          <w:tcPr>
            <w:tcW w:w="0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4721AE" w:rsidRDefault="004721AE">
            <w:pPr>
              <w:pStyle w:val="EmptyCellLayoutStyle"/>
              <w:spacing w:after="0" w:line="240" w:lineRule="auto"/>
            </w:pPr>
          </w:p>
        </w:tc>
      </w:tr>
      <w:tr w:rsidR="00B00CE7" w:rsidTr="00B00CE7">
        <w:trPr>
          <w:trHeight w:val="1860"/>
        </w:trPr>
        <w:tc>
          <w:tcPr>
            <w:tcW w:w="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1"/>
            </w:tblGrid>
            <w:tr w:rsidR="004721AE">
              <w:trPr>
                <w:trHeight w:val="1782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21AE" w:rsidRDefault="004721AE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</w:tbl>
          <w:p w:rsidR="004721AE" w:rsidRDefault="004721AE">
            <w:pPr>
              <w:spacing w:after="0" w:line="240" w:lineRule="auto"/>
            </w:pPr>
          </w:p>
        </w:tc>
      </w:tr>
    </w:tbl>
    <w:p w:rsidR="004721AE" w:rsidRDefault="004721AE">
      <w:pPr>
        <w:spacing w:after="0" w:line="240" w:lineRule="auto"/>
      </w:pPr>
    </w:p>
    <w:sectPr w:rsidR="004721AE">
      <w:headerReference w:type="default" r:id="rId106"/>
      <w:pgSz w:w="11905" w:h="16440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7CF" w:rsidRDefault="002967CF">
      <w:pPr>
        <w:spacing w:after="0" w:line="240" w:lineRule="auto"/>
      </w:pPr>
      <w:r>
        <w:separator/>
      </w:r>
    </w:p>
  </w:endnote>
  <w:endnote w:type="continuationSeparator" w:id="0">
    <w:p w:rsidR="002967CF" w:rsidRDefault="002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7CF" w:rsidRDefault="002967CF">
      <w:pPr>
        <w:spacing w:after="0" w:line="240" w:lineRule="auto"/>
      </w:pPr>
      <w:r>
        <w:separator/>
      </w:r>
    </w:p>
  </w:footnote>
  <w:footnote w:type="continuationSeparator" w:id="0">
    <w:p w:rsidR="002967CF" w:rsidRDefault="002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16"/>
      <w:gridCol w:w="2448"/>
    </w:tblGrid>
    <w:tr w:rsidR="004721AE">
      <w:tc>
        <w:tcPr>
          <w:tcW w:w="8316" w:type="dxa"/>
        </w:tcPr>
        <w:p w:rsidR="004721AE" w:rsidRDefault="004721AE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448"/>
          </w:tblGrid>
          <w:tr w:rsidR="004721AE">
            <w:trPr>
              <w:trHeight w:val="210"/>
            </w:trPr>
            <w:tc>
              <w:tcPr>
                <w:tcW w:w="24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721AE" w:rsidRDefault="002967C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8"/>
                  </w:rPr>
                  <w:t>Форма 05</w:t>
                </w:r>
              </w:p>
            </w:tc>
          </w:tr>
        </w:tbl>
        <w:p w:rsidR="004721AE" w:rsidRDefault="004721AE">
          <w:pPr>
            <w:spacing w:after="0" w:line="240" w:lineRule="auto"/>
          </w:pPr>
        </w:p>
      </w:tc>
    </w:tr>
    <w:tr w:rsidR="004721AE">
      <w:tc>
        <w:tcPr>
          <w:tcW w:w="8316" w:type="dxa"/>
        </w:tcPr>
        <w:p w:rsidR="004721AE" w:rsidRDefault="004721AE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p w:rsidR="004721AE" w:rsidRDefault="004721AE">
          <w:pPr>
            <w:pStyle w:val="EmptyCellLayoutStyle"/>
            <w:spacing w:after="0" w:line="240" w:lineRule="auto"/>
          </w:pPr>
        </w:p>
      </w:tc>
    </w:tr>
    <w:tr w:rsidR="004721AE">
      <w:tc>
        <w:tcPr>
          <w:tcW w:w="8316" w:type="dxa"/>
        </w:tcPr>
        <w:p w:rsidR="004721AE" w:rsidRDefault="004721AE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448"/>
          </w:tblGrid>
          <w:tr w:rsidR="004721AE">
            <w:trPr>
              <w:trHeight w:val="210"/>
            </w:trPr>
            <w:tc>
              <w:tcPr>
                <w:tcW w:w="24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721AE" w:rsidRDefault="002967C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8"/>
                  </w:rPr>
                  <w:t>14.07.2025 14:08:27</w:t>
                </w:r>
              </w:p>
            </w:tc>
          </w:tr>
        </w:tbl>
        <w:p w:rsidR="004721AE" w:rsidRDefault="004721AE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21AE"/>
    <w:rsid w:val="002967CF"/>
    <w:rsid w:val="004721AE"/>
    <w:rsid w:val="00B0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03E8A-5F08-443F-AD46-360400CB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A%D0%B0%D1%82%D0%B5%D0%B3%D0%BE%D1%80%D0%B8%D0%B8%20%D0%B7%D0%B0%D1%8F%D0%B2%D0%B8%D1%82%D0%B5%D0%BB%D1%8F:%20%D0%BC%D0%BD%D0%BE%D0%B3%D0%BE%D0%B4%D0%B5%D1%82%D0%BD%D0%B0%D1%8F%20%D1%81%D0%B5%D0%BC%D1%8C%D1%8F&amp;TypeReport=1&amp;Period=0&amp;AddParam=25007'))" TargetMode="External"/><Relationship Id="rId2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A%D0%B0%D1%82%D0%B5%D0%B3%D0%BE%D1%80%D0%B8%D0%B8%20%D0%B7%D0%B0%D1%8F%D0%B2%D0%B8%D1%82%D0%B5%D0%BB%D1%8F:%20%D0%B2%D0%B5%D1%82%D0%B5%D1%80%D0%B0%D0%BD%20%D1%82%D1%80%D1%83%D0%B4%D0%B0&amp;TypeReport=1&amp;Period=1&amp;AddParam=25002'))" TargetMode="External"/><Relationship Id="rId4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4%D0%BE%205%20%D0%B4%D0%BD%D0%B5%D0%B9%20&amp;TypeReport=2&amp;Period=0&amp;AddParam=1'))" TargetMode="External"/><Relationship Id="rId4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1%81%20%D0%BD%D0%B0%D1%80%D1%83%D1%88%D0%B5%D0%BD%D0%B8%D0%B5%D0%BC%20%D1%81%D1%80%D0%BE%D0%BA%D0%BE%D0%B2%20&amp;TypeReport=2&amp;Period=1&amp;AddParam=4'))" TargetMode="External"/><Relationship Id="rId6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3%D0%90%D0%97%D0%98%D0%A4%D0%98%D0%9A%D0%90%D0%A6%D0%98%D0%AF&amp;TypeReport=3&amp;Period=1&amp;AddParam=117092'))" TargetMode="External"/><Relationship Id="rId6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A2%D0%95%D0%9F%D0%9B%D0%9E%D0%A1%D0%9D%D0%90%D0%91%D0%96%D0%95%D0%9D%D0%98%D0%95&amp;TypeReport=3&amp;Period=0&amp;AddParam=117085'))" TargetMode="External"/><Relationship Id="rId8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3&amp;Period=0&amp;AddParam=117165'))" TargetMode="External"/><Relationship Id="rId8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5&amp;Period=1&amp;AddParam=117024'))" TargetMode="External"/><Relationship Id="rId1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2%D0%B8%D0%B4%D0%B0%D0%BC%20%D0%BE%D0%B1%D1%80%D0%B0%D1%89%D0%B5%D0%BD%D0%B8%D0%B9:%20%D0%BF%D1%80%D0%B5%D0%B4%D0%BB%D0%BE%D0%B6%D0%B5%D0%BD%D0%B8%D0%B5&amp;TypeReport=1&amp;Period=0&amp;AddParam=28001'))" TargetMode="External"/><Relationship Id="rId107" Type="http://schemas.openxmlformats.org/officeDocument/2006/relationships/fontTable" Target="fontTable.xml"/><Relationship Id="rId1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2%D0%B8%D0%B4%D0%B0%D0%BC%20%D0%BE%D0%B1%D1%80%D0%B0%D1%89%D0%B5%D0%BD%D0%B8%D0%B9:%20%D0%B6%D0%B0%D0%BB%D0%BE%D0%B1%D0%B0&amp;TypeReport=1&amp;Period=1&amp;AddParam=28000'))" TargetMode="External"/><Relationship Id="rId3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F%D1%80%D0%B8%D0%B7%D0%BD%D0%B0%D0%BA%D1%83%20%D0%BE%D0%B1%D1%80%D0%B0%D1%89%D0%B5%D0%BD%D0%B8%D1%8F:%20%D0%BD%D0%B5%20%D0%BA%D0%BE%D0%BB%D0%BB%D0%B5%D0%BA%D1%82%D0%B8%D0%B2%D0%BD%D1%8B%D0%B5&amp;TypeReport=1&amp;Period=0&amp;AddParam=0'))" TargetMode="External"/><Relationship Id="rId3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1%84%D0%BE%D1%80%D0%BC%D0%B0%D0%BC%20%D0%BE%D0%B1%D1%80%D0%B0%D1%89%D0%B5%D0%BD%D0%B8%D1%8F:%20%D1%83%D1%81%D1%82%D0%BD%D0%BE%D0%B5%20%D0%BE%D0%B1%D1%80%D0%B0%D1%89%D0%B5%D0%BD%D0%B8%D0%B5&amp;TypeReport=1&amp;Period=1&amp;AddParam=27000'))" TargetMode="External"/><Relationship Id="rId5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0%D0%B0%D1%81%D1%81%D0%BC%D0%BE%D1%82%D1%80%D0%B5%D0%BD%D0%B8%D0%B8%20%D0%BE%D0%B1%D1%80%D0%B0%D1%89%D0%B5%D0%BD%D0%B8%D0%B9:%20%D0%BD%D0%B5%20%D0%B8%D1%81%D0%BF%D0%BE%D0%BB%D0%BD%D0%B5%D0%BD%D0%BD%D1%8B%D0%B5%20%D0%B7%D0%B0%20%D0%BF%D1%80%D0%B5%D0%B4%D1%8B%D0%B4%D1%83%D1%89%D0%B8%D0%B5%20%D0%BF%D0%B5%D1%80%D0%B8%D0%BE%D0%B4%D1%8B&amp;TypeReport=2&amp;Period=1&amp;AddParam=7'))" TargetMode="External"/><Relationship Id="rId5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4%D0%A0%D0%A3%D0%93%D0%98%D0%95%20%D0%92%D0%9E%D0%9F%D0%A0%D0%9E%D0%A1%D0%AB%20%D0%A2%D0%A0%D0%A3%D0%94%D0%90%20%D0%98%20%D0%97%D0%90%D0%A0%D0%9F%D0%9B%D0%90%D0%A2%D0%AB&amp;TypeReport=3&amp;Period=0&amp;AddParam=117033'))" TargetMode="External"/><Relationship Id="rId7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&amp;TypeReport=3&amp;Period=0&amp;AddParam=117160'))" TargetMode="External"/><Relationship Id="rId7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E%20%D0%9F%D0%A0%D0%98%D0%95%D0%9C%D0%95%20%D0%A0%D0%A3%D0%9A%D0%9E%D0%92%D0%9E%D0%94%D0%98%D0%A2%D0%95%D0%9B%D0%AF%D0%9C%D0%98&amp;TypeReport=3&amp;Period=1&amp;AddParam=117133'))" TargetMode="External"/><Relationship Id="rId10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0%D0%BF%D1%80%D0%B0%D0%B2%D0%BB%D0%B5%D0%BD%D0%BE%20%D0%BF%D0%BE%20%D0%BA%D0%BE%D0%BC%D0%BF%D0%B5%D1%82%D0%B5%D0%BD%D1%86%D0%B8%D0%B8&amp;TypeReport=6&amp;Period=1&amp;AddParam=111010'))" TargetMode="External"/><Relationship Id="rId5" Type="http://schemas.openxmlformats.org/officeDocument/2006/relationships/footnotes" Target="footnotes.xml"/><Relationship Id="rId9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9A%D0%90%D0%9D%D0%90%D0%9B%D0%98%D0%97%D0%90%D0%A6%D0%98%D0%AF&amp;TypeReport=5&amp;Period=1&amp;AddParam=117167'))" TargetMode="External"/><Relationship Id="rId9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9E%D0%9F%D0%9B%D0%90%D0%A2%D0%90%20%D0%96%D0%98%D0%9B%D0%AC%D0%AF%20%D0%98%20%D0%9A%D0%9E%D0%9C%D0%9C%D0%A3%D0%9D%D0%90%D0%9B%D0%AC%D0%9D%D0%AB%D0%A5%20%D0%A3%D0%A1%D0%9B%D0%A3%D0%93&amp;TypeReport=5&amp;Period=1&amp;AddParam=117160'))" TargetMode="External"/><Relationship Id="rId2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A%D0%B0%D1%82%D0%B5%D0%B3%D0%BE%D1%80%D0%B8%D0%B8%20%D0%B7%D0%B0%D1%8F%D0%B2%D0%B8%D1%82%D0%B5%D0%BB%D1%8F:%20%D0%B2%D0%B5%D1%82%D0%B5%D1%80%D0%B0%D0%BD%20%D1%82%D1%80%D1%83%D0%B4%D0%B0&amp;TypeReport=1&amp;Period=0&amp;AddParam=25002'))" TargetMode="External"/><Relationship Id="rId2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A%D0%B0%D1%82%D0%B5%D0%B3%D0%BE%D1%80%D0%B8%D0%B8%20%D0%B7%D0%B0%D1%8F%D0%B2%D0%B8%D1%82%D0%B5%D0%BB%D1%8F:%20%D1%81%D0%B5%D0%BC%D1%8C%D0%B8%20%D1%81%20%D0%B4%D0%B5%D1%82%D1%8C%D0%BC%D0%B8-%D0%B8%D0%BD%D0%B2%D0%B0%D0%BB%D0%B8%D0%B4%D0%B0%D0%BC%D0%B8&amp;TypeReport=1&amp;Period=1&amp;AddParam=25012'))" TargetMode="External"/><Relationship Id="rId4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1%81%206%20%D0%B4%D0%BE%2015%20%D0%B4%D0%BD%D0%B5%D0%B9&amp;TypeReport=2&amp;Period=1&amp;AddParam=2'))" TargetMode="External"/><Relationship Id="rId4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1%81%20%D0%BD%D0%B0%D1%80%D1%83%D1%88%D0%B5%D0%BD%D0%B8%D0%B5%D0%BC%20%D1%81%D1%80%D0%BE%D0%BA%D0%BE%D0%B2%20&amp;TypeReport=2&amp;Period=0&amp;AddParam=4'))" TargetMode="External"/><Relationship Id="rId6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3%D0%90%D0%97%D0%98%D0%A4%D0%98%D0%9A%D0%90%D0%A6%D0%98%D0%AF&amp;TypeReport=3&amp;Period=0&amp;AddParam=117092'))" TargetMode="External"/><Relationship Id="rId6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E%20%D0%92%D0%AB%D0%A1%D0%A8%D0%95%D0%9C%20%D0%9E%D0%91%D0%A0%D0%90%D0%97%D0%9E%D0%92%D0%90%D0%9D%D0%98%D0%98&amp;TypeReport=3&amp;Period=1&amp;AddParam=117062'))" TargetMode="External"/><Relationship Id="rId8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E%20%D0%9F%D0%A0%D0%98%D0%95%D0%9C%D0%95%20%D0%A0%D0%A3%D0%9A%D0%9E%D0%92%D0%9E%D0%94%D0%98%D0%A2%D0%95%D0%9B%D0%AF%D0%9C%D0%98&amp;TypeReport=3&amp;Period=0&amp;AddParam=117133'))" TargetMode="External"/><Relationship Id="rId8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AD%D0%9D%D0%95%D0%A0%D0%93%D0%9E%D0%A1%D0%9D%D0%90%D0%91%D0%96%D0%95%D0%9D%D0%98%D0%95&amp;TypeReport=3&amp;Period=1&amp;AddParam=117170'))" TargetMode="External"/><Relationship Id="rId1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2%D0%B8%D0%B4%D0%B0%D0%BC%20%D0%BE%D0%B1%D1%80%D0%B0%D1%89%D0%B5%D0%BD%D0%B8%D0%B9:%20%D0%B6%D0%B0%D0%BB%D0%BE%D0%B1%D0%B0&amp;TypeReport=1&amp;Period=0&amp;AddParam=28000'))" TargetMode="External"/><Relationship Id="rId1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A%D0%B0%D1%82%D0%B5%D0%B3%D0%BE%D1%80%D0%B8%D0%B8%20%D0%B7%D0%B0%D1%8F%D0%B2%D0%B8%D1%82%D0%B5%D0%BB%D1%8F:%20%20%D0%BD%D0%B5%20%D1%83%D0%BA%D0%B0%D0%B7%D0%B0%D0%BD%D0%B0&amp;TypeReport=1&amp;Period=1&amp;AddParam=25'))" TargetMode="External"/><Relationship Id="rId3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1%84%D0%BE%D1%80%D0%BC%D0%B0%D0%BC%20%D0%BE%D0%B1%D1%80%D0%B0%D1%89%D0%B5%D0%BD%D0%B8%D1%8F:%20%D0%BB%D0%B8%D1%87%D0%BD%D1%8B%D0%B9%20%D0%BF%D1%80%D0%B8%D0%B5%D0%BC&amp;TypeReport=1&amp;Period=1&amp;AddParam=27002'))" TargetMode="External"/><Relationship Id="rId3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1%84%D0%BE%D1%80%D0%BC%D0%B0%D0%BC%20%D0%BE%D0%B1%D1%80%D0%B0%D1%89%D0%B5%D0%BD%D0%B8%D1%8F:%20%D1%83%D1%81%D1%82%D0%BD%D0%BE%D0%B5%20%D0%BE%D0%B1%D1%80%D0%B0%D1%89%D0%B5%D0%BD%D0%B8%D0%B5&amp;TypeReport=1&amp;Period=0&amp;AddParam=27000'))" TargetMode="External"/><Relationship Id="rId5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3&amp;Period=1&amp;AddParam=117024'))" TargetMode="External"/><Relationship Id="rId10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0%D0%BF%D1%80%D0%B0%D0%B2%D0%BB%D0%B5%D0%BD%D0%BE%20%D0%BF%D0%BE%20%D0%BA%D0%BE%D0%BC%D0%BF%D0%B5%D1%82%D0%B5%D0%BD%D1%86%D0%B8%D0%B8&amp;TypeReport=6&amp;Period=0&amp;AddParam=111010'))" TargetMode="External"/><Relationship Id="rId108" Type="http://schemas.openxmlformats.org/officeDocument/2006/relationships/theme" Target="theme/theme1.xml"/><Relationship Id="rId2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A%D0%B0%D1%82%D0%B5%D0%B3%D0%BE%D1%80%D0%B8%D0%B8%20%D0%B7%D0%B0%D1%8F%D0%B2%D0%B8%D1%82%D0%B5%D0%BB%D1%8F:%20%D0%B1%D0%BB%D0%BE%D0%BA%D0%B0%D0%B4%D0%BD%D0%B8%D0%BA%D0%B8&amp;TypeReport=1&amp;Period=0&amp;AddParam=25005'))" TargetMode="External"/><Relationship Id="rId4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4%D0%BE%205%20%D0%B4%D0%BD%D0%B5%D0%B9%20&amp;TypeReport=2&amp;Period=1&amp;AddParam=1'))" TargetMode="External"/><Relationship Id="rId5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0%D0%B0%D1%81%D1%81%D0%BC%D0%BE%D1%82%D1%80%D0%B5%D0%BD%D0%B8%D0%B8%20%D0%BE%D0%B1%D1%80%D0%B0%D1%89%D0%B5%D0%BD%D0%B8%D0%B9:%20%D0%BD%D0%B5%20%D0%B8%D1%81%D0%BF%D0%BE%D0%BB%D0%BD%D0%B5%D0%BD%D0%BD%D1%8B%D0%B5%20%D0%B7%D0%B0%20%D0%BF%D1%80%D0%B5%D0%B4%D1%8B%D0%B4%D1%83%D1%89%D0%B8%D0%B5%20%D0%BF%D0%B5%D1%80%D0%B8%D0%BE%D0%B4%D1%8B&amp;TypeReport=2&amp;Period=0&amp;AddParam=7'))" TargetMode="External"/><Relationship Id="rId6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A%D0%90%D0%9D%D0%90%D0%9B%D0%98%D0%97%D0%90%D0%A6%D0%98%D0%AF&amp;TypeReport=3&amp;Period=0&amp;AddParam=117167'))" TargetMode="External"/><Relationship Id="rId7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E%20%D0%92%D0%AB%D0%A1%D0%A8%D0%95%D0%9C%20%D0%9E%D0%91%D0%A0%D0%90%D0%97%D0%9E%D0%92%D0%90%D0%9D%D0%98%D0%98&amp;TypeReport=3&amp;Period=0&amp;AddParam=117062'))" TargetMode="External"/><Relationship Id="rId7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E%D0%A1%D0%92%D0%95%D0%A9%D0%95%D0%9D%D0%98%D0%95&amp;TypeReport=3&amp;Period=1&amp;AddParam=117169'))" TargetMode="External"/><Relationship Id="rId8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3&amp;Period=1&amp;AddParam=117165'))" TargetMode="External"/><Relationship Id="rId8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94%D0%A0%D0%A3%D0%93%D0%98%D0%95%20%D0%92%D0%9E%D0%9F%D0%A0%D0%9E%D0%A1%D0%AB%20%D0%A2%D0%A0%D0%A3%D0%94%D0%90%20%D0%98%20%D0%97%D0%90%D0%A0%D0%9F%D0%9B%D0%90%D0%A2%D0%AB&amp;TypeReport=5&amp;Period=1&amp;AddParam=117033'))" TargetMode="External"/><Relationship Id="rId9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93%D0%90%D0%97%D0%98%D0%A4%D0%98%D0%9A%D0%90%D0%A6%D0%98%D0%AF&amp;TypeReport=5&amp;Period=1&amp;AddParam=117092'))" TargetMode="External"/><Relationship Id="rId9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9E%D0%A1%D0%92%D0%95%D0%A9%D0%95%D0%9D%D0%98%D0%95&amp;TypeReport=5&amp;Period=1&amp;AddParam=117169')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2%D0%B8%D0%B4%D0%B0%D0%BC%20%D0%BE%D0%B1%D1%80%D0%B0%D1%89%D0%B5%D0%BD%D0%B8%D0%B9:%20%D0%BF%D1%80%D0%B5%D0%B4%D0%BB%D0%BE%D0%B6%D0%B5%D0%BD%D0%B8%D0%B5&amp;TypeReport=1&amp;Period=1&amp;AddParam=28001'))" TargetMode="External"/><Relationship Id="rId2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A%D0%B0%D1%82%D0%B5%D0%B3%D0%BE%D1%80%D0%B8%D0%B8%20%D0%B7%D0%B0%D1%8F%D0%B2%D0%B8%D1%82%D0%B5%D0%BB%D1%8F:%20%D0%B8%D0%BD%D0%B2%D0%B0%D0%BB%D0%B8%D0%B4%D1%8B%20%D0%BE%D0%B1%D1%89%D0%B5%D0%B3%D0%BE%20%D0%B7%D0%B0%D0%B1%D0%BE%D0%BB%D0%B5%D0%B2%D0%B0%D0%BD%D0%B8%D1%8F&amp;TypeReport=1&amp;Period=1&amp;AddParam=25018'))" TargetMode="External"/><Relationship Id="rId2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A%D0%B0%D1%82%D0%B5%D0%B3%D0%BE%D1%80%D0%B8%D0%B8%20%D0%B7%D0%B0%D1%8F%D0%B2%D0%B8%D1%82%D0%B5%D0%BB%D1%8F:%20%D1%81%D0%B5%D0%BC%D1%8C%D0%B8%20%D1%81%20%D0%B4%D0%B5%D1%82%D1%8C%D0%BC%D0%B8-%D0%B8%D0%BD%D0%B2%D0%B0%D0%BB%D0%B8%D0%B4%D0%B0%D0%BC%D0%B8&amp;TypeReport=1&amp;Period=0&amp;AddParam=25012'))" TargetMode="External"/><Relationship Id="rId3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1%84%D0%BE%D1%80%D0%BC%D0%B0%D0%BC%20%D0%BE%D0%B1%D1%80%D0%B0%D1%89%D0%B5%D0%BD%D0%B8%D1%8F:%20%D0%BF%D0%B8%D1%81%D1%8C%D0%BC%D0%BE&amp;TypeReport=1&amp;Period=0&amp;AddParam=27001'))" TargetMode="External"/><Relationship Id="rId4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0%D0%B0%D1%81%D1%81%D0%BC%D0%BE%D1%82%D1%80%D0%B5%D0%BD%D0%B8%D0%B8%20%D0%BE%D0%B1%D1%80%D0%B0%D1%89%D0%B5%D0%BD%D0%B8%D0%B9:%20%D0%BD%D0%B5%20%D0%B2%D1%8B%D0%BF%D0%BE%D0%BB%D0%BD%D0%B5%D0%BD%D0%BD%D1%8B%D0%B5&amp;TypeReport=2&amp;Period=1&amp;AddParam=5'))" TargetMode="External"/><Relationship Id="rId5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4%D0%A0%D0%A3%D0%93%D0%98%D0%95%20%D0%92%D0%9E%D0%9F%D0%A0%D0%9E%D0%A1%D0%AB%20%D0%A2%D0%A0%D0%A3%D0%94%D0%90%20%D0%98%20%D0%97%D0%90%D0%A0%D0%9F%D0%9B%D0%90%D0%A2%D0%AB&amp;TypeReport=3&amp;Period=1&amp;AddParam=117033'))" TargetMode="External"/><Relationship Id="rId106" Type="http://schemas.openxmlformats.org/officeDocument/2006/relationships/header" Target="header1.xml"/><Relationship Id="rId1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1'))" TargetMode="External"/><Relationship Id="rId3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F%D1%80%D0%B8%D0%B7%D0%BD%D0%B0%D0%BA%D1%83%20%D0%BE%D0%B1%D1%80%D0%B0%D1%89%D0%B5%D0%BD%D0%B8%D1%8F:%20%D0%BD%D0%B5%20%D0%BA%D0%BE%D0%BB%D0%BB%D0%B5%D0%BA%D1%82%D0%B8%D0%B2%D0%BD%D1%8B%D0%B5&amp;TypeReport=1&amp;Period=1&amp;AddParam=0'))" TargetMode="External"/><Relationship Id="rId4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1%81%206%20%D0%B4%D0%BE%2015%20%D0%B4%D0%BD%D0%B5%D0%B9&amp;TypeReport=2&amp;Period=0&amp;AddParam=2'))" TargetMode="External"/><Relationship Id="rId5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0%D0%B0%D1%81%D1%81%D0%BC%D0%BE%D1%82%D1%80%D0%B5%D0%BD%D0%B8%D0%B8%20%D0%BE%D0%B1%D1%80%D0%B0%D1%89%D0%B5%D0%BD%D0%B8%D0%B9:%20%D0%B2%20%D1%80%D0%B0%D0%B1%D0%BE%D1%82%D0%B5&amp;TypeReport=2&amp;Period=0&amp;AddParam=6'))" TargetMode="External"/><Relationship Id="rId6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3&amp;Period=0&amp;AddParam=117024'))" TargetMode="External"/><Relationship Id="rId6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,%D0%9D%D0%90%D0%9B%D0%9E%D0%93%D0%98%20%D0%9D%D0%90%20%D0%9F%D0%A0%D0%98%D0%92%D0%90%D0%A2%D0%98%D0%97.%D0%96%D0%98%D0%9B%D0%AC%D0%95&amp;TypeReport=3&amp;Period=1&amp;AddParam=117083'))" TargetMode="External"/><Relationship Id="rId7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&amp;TypeReport=3&amp;Period=1&amp;AddParam=117160'))" TargetMode="External"/><Relationship Id="rId7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A0%D0%90%D0%91%D0%9E%D0%A2%D0%90%20%D0%A1%20%D0%9E%D0%91%D0%A0%D0%90%D0%A9%D0%95%D0%9D%D0%98%D0%AF%D0%9C%D0%98%20%D0%93%D0%A0%D0%90%D0%96%D0%94%D0%90%D0%9D&amp;TypeReport=3&amp;Period=0&amp;AddParam=117132'))" TargetMode="External"/><Relationship Id="rId8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E%20%D0%A0%D0%90%D0%91%D0%9E%D0%A2%D0%95%20%D0%A1%20%D0%9E%D0%91%D0%A0%D0%90%D0%A9%D0%95%D0%9D%D0%98%D0%AF%D0%9C%D0%98%20%D0%93%D0%A0%D0%90%D0%96%D0%94%D0%90%D0%9D&amp;TypeReport=3&amp;Period=1&amp;AddParam=117134'))" TargetMode="External"/><Relationship Id="rId8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AD%D0%9D%D0%95%D0%A0%D0%93%D0%9E%D0%A1%D0%9D%D0%90%D0%91%D0%96%D0%95%D0%9D%D0%98%D0%95&amp;TypeReport=3&amp;Period=0&amp;AddParam=117170'))" TargetMode="External"/><Relationship Id="rId9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9E%D0%91%D0%95%D0%A1%D0%9F%D0%95%D0%A7%D0%95%D0%9D%D0%98%D0%95%20%D0%A2%D0%9E%D0%9F%D0%9B%D0%98%D0%92%D0%9E%D0%9C,%20%D0%93%D0%90%D0%97%D0%9E%D0%9C&amp;TypeReport=5&amp;Period=1&amp;AddParam=117161'))" TargetMode="External"/><Relationship Id="rId9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9E%20%D0%A0%D0%90%D0%91%D0%9E%D0%A2%D0%95%20%D0%A1%20%D0%9E%D0%91%D0%A0%D0%90%D0%A9%D0%95%D0%9D%D0%98%D0%AF%D0%9C%D0%98%20%D0%93%D0%A0%D0%90%D0%96%D0%94%D0%90%D0%9D&amp;TypeReport=5&amp;Period=1&amp;AddParam=117134'))" TargetMode="External"/><Relationship Id="rId10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AD%D0%9D%D0%95%D0%A0%D0%93%D0%9E%D0%A1%D0%9D%D0%90%D0%91%D0%96%D0%95%D0%9D%D0%98%D0%95&amp;TypeReport=5&amp;Period=1&amp;AddParam=117170')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1'))" TargetMode="External"/><Relationship Id="rId1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2%D0%B8%D0%B4%D0%B0%D0%BC%20%D0%BE%D0%B1%D1%80%D0%B0%D1%89%D0%B5%D0%BD%D0%B8%D0%B9:%20%D0%B7%D0%B0%D1%8F%D0%B2%D0%BB%D0%B5%D0%BD%D0%B8%D0%B5&amp;TypeReport=1&amp;Period=1&amp;AddParam=28002'))" TargetMode="External"/><Relationship Id="rId1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A%D0%B0%D1%82%D0%B5%D0%B3%D0%BE%D1%80%D0%B8%D0%B8%20%D0%B7%D0%B0%D1%8F%D0%B2%D0%B8%D1%82%D0%B5%D0%BB%D1%8F:%20%20%D0%BD%D0%B5%20%D1%83%D0%BA%D0%B0%D0%B7%D0%B0%D0%BD%D0%B0&amp;TypeReport=1&amp;Period=0&amp;AddParam=25'))" TargetMode="External"/><Relationship Id="rId3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1%84%D0%BE%D1%80%D0%BC%D0%B0%D0%BC%20%D0%BE%D0%B1%D1%80%D0%B0%D1%89%D0%B5%D0%BD%D0%B8%D1%8F:%20%D1%8D%D0%BB%D0%B5%D0%BA%D1%82%D1%80%D0%BE%D0%BD%D0%BD%D0%B0%D1%8F%20%D0%BF%D1%80%D0%B8%D0%B5%D0%BC%D0%BD%D0%B0%D1%8F&amp;TypeReport=1&amp;Period=1&amp;AddParam=27016'))" TargetMode="External"/><Relationship Id="rId3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1%84%D0%BE%D1%80%D0%BC%D0%B0%D0%BC%20%D0%BE%D0%B1%D1%80%D0%B0%D1%89%D0%B5%D0%BD%D0%B8%D1%8F:%20%D0%BB%D0%B8%D1%87%D0%BD%D1%8B%D0%B9%20%D0%BF%D1%80%D0%B8%D0%B5%D0%BC&amp;TypeReport=1&amp;Period=0&amp;AddParam=27002'))" TargetMode="External"/><Relationship Id="rId5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0%D0%B0%D1%81%D1%81%D0%BC%D0%BE%D1%82%D1%80%D0%B5%D0%BD%D0%B8%D0%B8%20%D0%BE%D0%B1%D1%80%D0%B0%D1%89%D0%B5%D0%BD%D0%B8%D0%B9:%20%D0%BD%D0%B5%20%D0%B2%D1%8B%D0%BF%D0%BE%D0%BB%D0%BD%D0%B5%D0%BD%D0%BD%D1%8B%D0%B5&amp;TypeReport=2&amp;Period=0&amp;AddParam=5'))" TargetMode="External"/><Relationship Id="rId5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2%D0%9E%D0%94%D0%9E%D0%A1%D0%9D%D0%90%D0%91%D0%96%D0%95%D0%9D%D0%98%D0%95&amp;TypeReport=3&amp;Period=1&amp;AddParam=117162'))" TargetMode="External"/><Relationship Id="rId7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E%D0%A1%D0%92%D0%95%D0%A9%D0%95%D0%9D%D0%98%D0%95&amp;TypeReport=3&amp;Period=0&amp;AddParam=117169'))" TargetMode="External"/><Relationship Id="rId9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A0%D0%90%D0%91%D0%9E%D0%A2%D0%90%20%D0%A1%20%D0%9E%D0%91%D0%A0%D0%90%D0%A9%D0%95%D0%9D%D0%98%D0%AF%D0%9C%D0%98%20%D0%93%D0%A0%D0%90%D0%96%D0%94%D0%90%D0%9D&amp;TypeReport=5&amp;Period=1&amp;AddParam=117132'))" TargetMode="External"/><Relationship Id="rId10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A0%D0%B0%D0%B7%D1%8A%D1%8F%D1%81%D0%BD%D0%B5%D0%BD%D0%BE&amp;TypeReport=6&amp;Period=1&amp;AddParam=111001'))" TargetMode="External"/><Relationship Id="rId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0'))" TargetMode="External"/><Relationship Id="rId7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E%D0%91%D0%95%D0%A1%D0%9F%D0%95%D0%A7%D0%95%D0%9D%D0%98%D0%95%20%D0%A2%D0%9E%D0%9F%D0%9B%D0%98%D0%92%D0%9E%D0%9C,%20%D0%93%D0%90%D0%97%D0%9E%D0%9C&amp;TypeReport=3&amp;Period=1&amp;AddParam=117161'))" TargetMode="External"/><Relationship Id="rId9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A2%D0%95%D0%9F%D0%9B%D0%9E%D0%A1%D0%9D%D0%90%D0%91%D0%96%D0%95%D0%9D%D0%98%D0%95&amp;TypeReport=5&amp;Period=1&amp;AddParam=117085'))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F%D1%80%D0%B8%D0%B7%D0%BD%D0%B0%D0%BA%D1%83%20%D0%BE%D0%B1%D1%80%D0%B0%D1%89%D0%B5%D0%BD%D0%B8%D1%8F:%20%D0%BA%D0%BE%D0%BB%D0%BB%D0%B5%D0%BA%D1%82%D0%B8%D0%B2%D0%BD%D1%8B%D0%B5&amp;TypeReport=1&amp;Period=1&amp;AddParam=1'))" TargetMode="External"/><Relationship Id="rId2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A%D0%B0%D1%82%D0%B5%D0%B3%D0%BE%D1%80%D0%B8%D0%B8%20%D0%B7%D0%B0%D1%8F%D0%B2%D0%B8%D1%82%D0%B5%D0%BB%D1%8F:%20%D0%B8%D0%BD%D0%B2%D0%B0%D0%BB%D0%B8%D0%B4%D1%8B%20%D0%BE%D0%B1%D1%89%D0%B5%D0%B3%D0%BE%20%D0%B7%D0%B0%D0%B1%D0%BE%D0%BB%D0%B5%D0%B2%D0%B0%D0%BD%D0%B8%D1%8F&amp;TypeReport=1&amp;Period=0&amp;AddParam=25018'))" TargetMode="External"/><Relationship Id="rId4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1%84%D0%BE%D1%80%D0%BC%D0%B0%D0%BC%20%D0%BE%D0%B1%D1%80%D0%B0%D1%89%D0%B5%D0%BD%D0%B8%D1%8F:%20%D1%8D%D0%BB%D0%B5%D0%BA%D1%82%D1%80%D0%BE%D0%BD%D0%BD%D0%B0%D1%8F%20%D0%BF%D1%80%D0%B8%D0%B5%D0%BC%D0%BD%D0%B0%D1%8F&amp;TypeReport=1&amp;Period=0&amp;AddParam=27016'))" TargetMode="External"/><Relationship Id="rId4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E%D1%82%2016%20%D0%B8%20%D0%B1%D0%BE%D0%BB%D0%B5%D0%B5%20%D0%B4%D0%BD%D0%B5%D0%B9&amp;TypeReport=2&amp;Period=1&amp;AddParam=3'))" TargetMode="External"/><Relationship Id="rId6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,%D0%9D%D0%90%D0%9B%D0%9E%D0%93%D0%98%20%D0%9D%D0%90%20%D0%9F%D0%A0%D0%98%D0%92%D0%90%D0%A2%D0%98%D0%97.%D0%96%D0%98%D0%9B%D0%AC%D0%95&amp;TypeReport=3&amp;Period=0&amp;AddParam=117083'))" TargetMode="External"/><Relationship Id="rId8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92%D0%9E%D0%94%D0%9E%D0%A1%D0%9D%D0%90%D0%91%D0%96%D0%95%D0%9D%D0%98%D0%95&amp;TypeReport=5&amp;Period=1&amp;AddParam=117162'))" TargetMode="External"/><Relationship Id="rId6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A%D0%90%D0%9D%D0%90%D0%9B%D0%98%D0%97%D0%90%D0%A6%D0%98%D0%AF&amp;TypeReport=3&amp;Period=1&amp;AddParam=117167'))" TargetMode="External"/><Relationship Id="rId8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E%20%D0%A0%D0%90%D0%91%D0%9E%D0%A2%D0%95%20%D0%A1%20%D0%9E%D0%91%D0%A0%D0%90%D0%A9%D0%95%D0%9D%D0%98%D0%AF%D0%9C%D0%98%20%D0%93%D0%A0%D0%90%D0%96%D0%94%D0%90%D0%9D&amp;TypeReport=3&amp;Period=0&amp;AddParam=117134'))" TargetMode="External"/><Relationship Id="rId1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A%D0%B0%D1%82%D0%B5%D0%B3%D0%BE%D1%80%D0%B8%D0%B8%20%D0%B7%D0%B0%D1%8F%D0%B2%D0%B8%D1%82%D0%B5%D0%BB%D1%8F:%20%D0%B1%D0%BB%D0%BE%D0%BA%D0%B0%D0%B4%D0%BD%D0%B8%D0%BA%D0%B8&amp;TypeReport=1&amp;Period=1&amp;AddParam=25005'))" TargetMode="External"/><Relationship Id="rId1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2%D0%B8%D0%B4%D0%B0%D0%BC%20%D0%BE%D0%B1%D1%80%D0%B0%D1%89%D0%B5%D0%BD%D0%B8%D0%B9:%20%D0%B7%D0%B0%D1%8F%D0%B2%D0%BB%D0%B5%D0%BD%D0%B8%D0%B5&amp;TypeReport=1&amp;Period=0&amp;AddParam=28002'))" TargetMode="External"/><Relationship Id="rId3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F%D1%80%D0%B8%D0%B7%D0%BD%D0%B0%D0%BA%D1%83%20%D0%BE%D0%B1%D1%80%D0%B0%D1%89%D0%B5%D0%BD%D0%B8%D1%8F:%20%D0%BA%D0%BE%D0%BB%D0%BB%D0%B5%D0%BA%D1%82%D0%B8%D0%B2%D0%BD%D1%8B%D0%B5&amp;TypeReport=1&amp;Period=0&amp;AddParam=1'))" TargetMode="External"/><Relationship Id="rId3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1%84%D0%BE%D1%80%D0%BC%D0%B0%D0%BC%20%D0%BE%D0%B1%D1%80%D0%B0%D1%89%D0%B5%D0%BD%D0%B8%D1%8F:%20%D0%BF%D0%B8%D1%81%D1%8C%D0%BC%D0%BE&amp;TypeReport=1&amp;Period=1&amp;AddParam=27001'))" TargetMode="External"/><Relationship Id="rId5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2%D0%9E%D0%94%D0%9E%D0%A1%D0%9D%D0%90%D0%91%D0%96%D0%95%D0%9D%D0%98%D0%95&amp;TypeReport=3&amp;Period=0&amp;AddParam=117162'))" TargetMode="External"/><Relationship Id="rId7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A0%D0%90%D0%91%D0%9E%D0%A2%D0%90%20%D0%A1%20%D0%9E%D0%91%D0%A0%D0%90%D0%A9%D0%95%D0%9D%D0%98%D0%AF%D0%9C%D0%98%20%D0%93%D0%A0%D0%90%D0%96%D0%94%D0%90%D0%9D&amp;TypeReport=3&amp;Period=1&amp;AddParam=117132'))" TargetMode="External"/><Relationship Id="rId10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5&amp;Period=1&amp;AddParam=117165'))" TargetMode="External"/><Relationship Id="rId10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A0%D0%B0%D0%B7%D1%8A%D1%8F%D1%81%D0%BD%D0%B5%D0%BD%D0%BE&amp;TypeReport=6&amp;Period=0&amp;AddParam=111001'))" TargetMode="External"/><Relationship Id="rId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0'))" TargetMode="External"/><Relationship Id="rId5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0%D0%B0%D1%81%D1%81%D0%BC%D0%BE%D1%82%D1%80%D0%B5%D0%BD%D0%B8%D0%B8%20%D0%BE%D0%B1%D1%80%D0%B0%D1%89%D0%B5%D0%BD%D0%B8%D0%B9:%20%D0%B2%20%D1%80%D0%B0%D0%B1%D0%BE%D1%82%D0%B5&amp;TypeReport=2&amp;Period=1&amp;AddParam=6'))" TargetMode="External"/><Relationship Id="rId7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9E%D0%91%D0%95%D0%A1%D0%9F%D0%95%D0%A7%D0%95%D0%9D%D0%98%D0%95%20%D0%A2%D0%9E%D0%9F%D0%9B%D0%98%D0%92%D0%9E%D0%9C,%20%D0%93%D0%90%D0%97%D0%9E%D0%9C&amp;TypeReport=3&amp;Period=0&amp;AddParam=117161'))" TargetMode="External"/><Relationship Id="rId9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9E%20%D0%92%D0%AB%D0%A1%D0%A8%D0%95%D0%9C%20%D0%9E%D0%91%D0%A0%D0%90%D0%97%D0%9E%D0%92%D0%90%D0%9D%D0%98%D0%98&amp;TypeReport=5&amp;Period=1&amp;AddParam=117062'))" TargetMode="External"/><Relationship Id="rId9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2%D0%B5%D0%BC%D0%B0%D1%82%D0%B8%D0%BA%D0%B5%20%D0%BE%D0%B1%D1%80%D0%B0%D1%89%D0%B5%D0%BD%D0%B8%D0%B9:%20%D0%9E%20%D0%9F%D0%A0%D0%98%D0%95%D0%9C%D0%95%20%D0%A0%D0%A3%D0%9A%D0%9E%D0%92%D0%9E%D0%94%D0%98%D0%A2%D0%95%D0%9B%D0%AF%D0%9C%D0%98&amp;TypeReport=5&amp;Period=1&amp;AddParam=117133'))" TargetMode="External"/><Relationship Id="rId3" Type="http://schemas.openxmlformats.org/officeDocument/2006/relationships/settings" Target="settings.xml"/><Relationship Id="rId2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20%D0%9F%D0%BE%20%D0%BA%D0%B0%D1%82%D0%B5%D0%B3%D0%BE%D1%80%D0%B8%D0%B8%20%D0%B7%D0%B0%D1%8F%D0%B2%D0%B8%D1%82%D0%B5%D0%BB%D1%8F:%20%D0%BC%D0%BD%D0%BE%D0%B3%D0%BE%D0%B4%D0%B5%D1%82%D0%BD%D0%B0%D1%8F%20%D1%81%D0%B5%D0%BC%D1%8C%D1%8F&amp;TypeReport=1&amp;Period=1&amp;AddParam=25007'))" TargetMode="External"/><Relationship Id="rId4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E%D1%82%2016%20%D0%B8%20%D0%B1%D0%BE%D0%BB%D0%B5%D0%B5%20%D0%B4%D0%BD%D0%B5%D0%B9&amp;TypeReport=2&amp;Period=0&amp;AddParam=3'))" TargetMode="External"/><Relationship Id="rId6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04.2025&amp;TypeTem=117&amp;EndDate=30.06.2025&amp;FieldDetail=%D0%A1%D0%BE%D0%B4%D0%B5%D1%80%D0%B6%D0%B0%D0%BD%D0%B8%D0%B5%20%D0%BE%D0%B1%D1%80%D0%B0%D1%89%D0%B5%D0%BD%D0%B8%D0%B9:%20%D0%A2%D0%95%D0%9F%D0%9B%D0%9E%D0%A1%D0%9D%D0%90%D0%91%D0%96%D0%95%D0%9D%D0%98%D0%95&amp;TypeReport=3&amp;Period=1&amp;AddParam=117085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8860</Words>
  <Characters>50503</Characters>
  <Application>Microsoft Office Word</Application>
  <DocSecurity>0</DocSecurity>
  <Lines>420</Lines>
  <Paragraphs>118</Paragraphs>
  <ScaleCrop>false</ScaleCrop>
  <Company/>
  <LinksUpToDate>false</LinksUpToDate>
  <CharactersWithSpaces>59245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/>
  <dc:description>Информация о работе с письменными и устными обращениями граждан</dc:description>
  <cp:lastModifiedBy>Конопелько Елена Николаевна</cp:lastModifiedBy>
  <cp:revision>2</cp:revision>
  <dcterms:created xsi:type="dcterms:W3CDTF">2025-07-14T11:08:00Z</dcterms:created>
  <dcterms:modified xsi:type="dcterms:W3CDTF">2025-07-14T11:11:00Z</dcterms:modified>
</cp:coreProperties>
</file>