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89" w:rsidRDefault="007A3D7F" w:rsidP="00356889">
      <w:pPr>
        <w:jc w:val="center"/>
        <w:rPr>
          <w:b/>
        </w:rPr>
      </w:pPr>
      <w:bookmarkStart w:id="0" w:name="_GoBack"/>
      <w:r w:rsidRPr="00982DAC">
        <w:rPr>
          <w:b/>
        </w:rPr>
        <w:t>Анализ письменных и устных обращений граждан,</w:t>
      </w:r>
      <w:r w:rsidR="00356889">
        <w:rPr>
          <w:b/>
        </w:rPr>
        <w:t xml:space="preserve"> </w:t>
      </w:r>
    </w:p>
    <w:p w:rsidR="007A3D7F" w:rsidRPr="00CB327C" w:rsidRDefault="00FA16BE" w:rsidP="00356889">
      <w:pPr>
        <w:jc w:val="center"/>
        <w:rPr>
          <w:b/>
        </w:rPr>
      </w:pPr>
      <w:proofErr w:type="gramStart"/>
      <w:r w:rsidRPr="00982DAC">
        <w:rPr>
          <w:b/>
        </w:rPr>
        <w:t>поступивших</w:t>
      </w:r>
      <w:proofErr w:type="gramEnd"/>
      <w:r w:rsidRPr="00982DAC">
        <w:rPr>
          <w:b/>
        </w:rPr>
        <w:t xml:space="preserve"> в </w:t>
      </w:r>
      <w:r w:rsidRPr="00CB327C">
        <w:rPr>
          <w:b/>
        </w:rPr>
        <w:t>администрацию в</w:t>
      </w:r>
      <w:r w:rsidR="007A3D7F" w:rsidRPr="00CB327C">
        <w:rPr>
          <w:b/>
        </w:rPr>
        <w:t xml:space="preserve"> </w:t>
      </w:r>
      <w:r w:rsidR="00C67817" w:rsidRPr="00CB327C">
        <w:rPr>
          <w:b/>
          <w:lang w:val="en-US"/>
        </w:rPr>
        <w:t>I</w:t>
      </w:r>
      <w:r w:rsidR="007A3D7F" w:rsidRPr="00CB327C">
        <w:rPr>
          <w:b/>
        </w:rPr>
        <w:t xml:space="preserve"> квартале 202</w:t>
      </w:r>
      <w:r w:rsidR="008C2B4D" w:rsidRPr="00CB327C">
        <w:rPr>
          <w:b/>
        </w:rPr>
        <w:t>5</w:t>
      </w:r>
      <w:r w:rsidR="007A3D7F" w:rsidRPr="00CB327C">
        <w:rPr>
          <w:b/>
        </w:rPr>
        <w:t xml:space="preserve"> года</w:t>
      </w:r>
    </w:p>
    <w:bookmarkEnd w:id="0"/>
    <w:p w:rsidR="007A3D7F" w:rsidRPr="00CB327C" w:rsidRDefault="007A3D7F" w:rsidP="00F66AB8">
      <w:pPr>
        <w:ind w:firstLine="709"/>
        <w:jc w:val="center"/>
        <w:rPr>
          <w:b/>
        </w:rPr>
      </w:pPr>
    </w:p>
    <w:p w:rsidR="00083366" w:rsidRPr="00E95832" w:rsidRDefault="00083366" w:rsidP="00F66AB8">
      <w:pPr>
        <w:ind w:firstLine="709"/>
        <w:jc w:val="both"/>
      </w:pPr>
      <w:r w:rsidRPr="00E95832">
        <w:t>Василеостровский район – один из четырех центральных районов Санкт-Петербурга</w:t>
      </w:r>
      <w:r w:rsidR="00F82720" w:rsidRPr="00E95832">
        <w:t xml:space="preserve"> </w:t>
      </w:r>
      <w:r w:rsidR="00474292" w:rsidRPr="00E95832">
        <w:t>относ</w:t>
      </w:r>
      <w:r w:rsidR="00067EB8" w:rsidRPr="00E95832">
        <w:t>ящийся</w:t>
      </w:r>
      <w:r w:rsidR="00474292" w:rsidRPr="00E95832">
        <w:t xml:space="preserve"> к группе районов с наибольшей плотностью населения</w:t>
      </w:r>
      <w:r w:rsidR="000143DA" w:rsidRPr="00E95832">
        <w:t xml:space="preserve"> и </w:t>
      </w:r>
      <w:r w:rsidR="00474292" w:rsidRPr="00E95832">
        <w:t>является историческим, промышленным, научным и образовательным центром</w:t>
      </w:r>
      <w:r w:rsidR="000143DA" w:rsidRPr="00E95832">
        <w:t>.</w:t>
      </w:r>
      <w:r w:rsidR="00284206" w:rsidRPr="00E95832">
        <w:t xml:space="preserve"> </w:t>
      </w:r>
    </w:p>
    <w:p w:rsidR="007A3D7F" w:rsidRPr="00E95832" w:rsidRDefault="007A3D7F" w:rsidP="00F66AB8">
      <w:pPr>
        <w:ind w:firstLine="709"/>
        <w:jc w:val="both"/>
      </w:pPr>
      <w:r w:rsidRPr="00E95832">
        <w:t>Работа с обращениями граждан в администрации</w:t>
      </w:r>
      <w:r w:rsidR="00F82720" w:rsidRPr="00E95832">
        <w:t xml:space="preserve"> Василеостровск</w:t>
      </w:r>
      <w:r w:rsidR="00356889" w:rsidRPr="00E95832">
        <w:t xml:space="preserve">ого района </w:t>
      </w:r>
      <w:r w:rsidR="00356889" w:rsidRPr="00E95832">
        <w:br/>
      </w:r>
      <w:r w:rsidRPr="00E95832">
        <w:t>Санкт-Петербурга (далее – администрация) проводилась в соответствии с требованием Федерального закона от 02.05.2006 № 59-ФЗ</w:t>
      </w:r>
      <w:r w:rsidRPr="00E95832">
        <w:rPr>
          <w:b/>
        </w:rPr>
        <w:t xml:space="preserve"> </w:t>
      </w:r>
      <w:r w:rsidRPr="00E95832">
        <w:t>«О порядке рассмотрения обращений граждан Российской Федерации». В целом эта задача решалась на должном уровне</w:t>
      </w:r>
      <w:r w:rsidR="00E044F4" w:rsidRPr="00E95832">
        <w:t>, в том числе</w:t>
      </w:r>
      <w:r w:rsidR="00FB7CEA" w:rsidRPr="00E95832">
        <w:t xml:space="preserve"> с выездом на место</w:t>
      </w:r>
      <w:r w:rsidRPr="00E95832">
        <w:t>.</w:t>
      </w:r>
    </w:p>
    <w:p w:rsidR="007A3D7F" w:rsidRPr="00E95832" w:rsidRDefault="007A3D7F" w:rsidP="00F66AB8">
      <w:pPr>
        <w:ind w:firstLine="709"/>
        <w:jc w:val="both"/>
      </w:pPr>
      <w:r w:rsidRPr="00E95832">
        <w:t xml:space="preserve">В </w:t>
      </w:r>
      <w:r w:rsidR="00C67817" w:rsidRPr="00E95832">
        <w:rPr>
          <w:lang w:val="en-US"/>
        </w:rPr>
        <w:t>I</w:t>
      </w:r>
      <w:r w:rsidRPr="00E95832">
        <w:t xml:space="preserve"> квартале 202</w:t>
      </w:r>
      <w:r w:rsidR="008C2B4D" w:rsidRPr="00E95832">
        <w:t>5</w:t>
      </w:r>
      <w:r w:rsidRPr="00E95832">
        <w:t xml:space="preserve"> года в администрацию поступило </w:t>
      </w:r>
      <w:r w:rsidR="004B236B" w:rsidRPr="00E95832">
        <w:t>1</w:t>
      </w:r>
      <w:r w:rsidR="004B53FB" w:rsidRPr="00E95832">
        <w:t xml:space="preserve"> </w:t>
      </w:r>
      <w:r w:rsidR="00EC0ECB" w:rsidRPr="00E95832">
        <w:t>210</w:t>
      </w:r>
      <w:r w:rsidR="00E044F4" w:rsidRPr="00E95832">
        <w:t xml:space="preserve"> обращений</w:t>
      </w:r>
      <w:r w:rsidRPr="00E95832">
        <w:t xml:space="preserve"> и введено </w:t>
      </w:r>
      <w:r w:rsidR="00356889" w:rsidRPr="00E95832">
        <w:br/>
      </w:r>
      <w:r w:rsidR="004B236B" w:rsidRPr="00E95832">
        <w:t>1</w:t>
      </w:r>
      <w:r w:rsidR="004B53FB" w:rsidRPr="00E95832">
        <w:t xml:space="preserve"> </w:t>
      </w:r>
      <w:r w:rsidR="00EC0ECB" w:rsidRPr="00E95832">
        <w:t>288</w:t>
      </w:r>
      <w:r w:rsidRPr="00E95832">
        <w:t xml:space="preserve"> воп</w:t>
      </w:r>
      <w:r w:rsidR="004B236B" w:rsidRPr="00E95832">
        <w:t>рос</w:t>
      </w:r>
      <w:r w:rsidR="00991916" w:rsidRPr="00E95832">
        <w:t>ов</w:t>
      </w:r>
      <w:r w:rsidRPr="00E95832">
        <w:t>. По сравнению с аналогичным периодом 202</w:t>
      </w:r>
      <w:r w:rsidR="008C2B4D" w:rsidRPr="00E95832">
        <w:t>4</w:t>
      </w:r>
      <w:r w:rsidRPr="00E95832">
        <w:t xml:space="preserve"> года общее количество обращений жителей в администрацию за </w:t>
      </w:r>
      <w:r w:rsidR="007C0762" w:rsidRPr="00E95832">
        <w:rPr>
          <w:lang w:val="en-US"/>
        </w:rPr>
        <w:t>I</w:t>
      </w:r>
      <w:r w:rsidRPr="00E95832">
        <w:t xml:space="preserve"> квартал 202</w:t>
      </w:r>
      <w:r w:rsidR="008C0479" w:rsidRPr="00E95832">
        <w:t>5</w:t>
      </w:r>
      <w:r w:rsidRPr="00E95832">
        <w:t xml:space="preserve"> года </w:t>
      </w:r>
      <w:r w:rsidR="00437A0A" w:rsidRPr="00E95832">
        <w:t>снизилось</w:t>
      </w:r>
      <w:r w:rsidRPr="00E95832">
        <w:t xml:space="preserve"> на </w:t>
      </w:r>
      <w:r w:rsidR="00EC0ECB" w:rsidRPr="00E95832">
        <w:t>34</w:t>
      </w:r>
      <w:r w:rsidR="004B236B" w:rsidRPr="00E95832">
        <w:t xml:space="preserve"> </w:t>
      </w:r>
      <w:r w:rsidRPr="00E95832">
        <w:t>%.</w:t>
      </w:r>
    </w:p>
    <w:p w:rsidR="00983D3C" w:rsidRPr="00E95832" w:rsidRDefault="00983D3C" w:rsidP="00983D3C">
      <w:pPr>
        <w:tabs>
          <w:tab w:val="left" w:pos="-2880"/>
        </w:tabs>
        <w:ind w:firstLine="851"/>
        <w:jc w:val="both"/>
      </w:pPr>
      <w:r w:rsidRPr="00E95832">
        <w:t>По результатам рассмотрения обращений граждан в администрации</w:t>
      </w:r>
      <w:r w:rsidRPr="00E95832">
        <w:rPr>
          <w:shd w:val="clear" w:color="auto" w:fill="FFFFFF"/>
        </w:rPr>
        <w:t xml:space="preserve">: </w:t>
      </w:r>
      <w:r w:rsidR="00752CD3" w:rsidRPr="00E95832">
        <w:t xml:space="preserve">поддержано </w:t>
      </w:r>
      <w:r w:rsidR="00752CD3" w:rsidRPr="00E95832">
        <w:br/>
      </w:r>
      <w:r w:rsidRPr="00E95832">
        <w:t>164</w:t>
      </w:r>
      <w:r w:rsidR="003D1B2C" w:rsidRPr="00E95832">
        <w:t xml:space="preserve"> обращения</w:t>
      </w:r>
      <w:r w:rsidRPr="00E95832">
        <w:t>,</w:t>
      </w:r>
      <w:r w:rsidR="003D1B2C" w:rsidRPr="00E95832">
        <w:t xml:space="preserve"> в том числе приняты меры</w:t>
      </w:r>
      <w:r w:rsidRPr="00E95832">
        <w:t xml:space="preserve"> </w:t>
      </w:r>
      <w:r w:rsidR="003D1B2C" w:rsidRPr="00E95832">
        <w:t>по</w:t>
      </w:r>
      <w:r w:rsidRPr="00E95832">
        <w:t xml:space="preserve"> 111</w:t>
      </w:r>
      <w:r w:rsidR="003D1B2C" w:rsidRPr="00E95832">
        <w:t xml:space="preserve"> обращениям</w:t>
      </w:r>
      <w:r w:rsidRPr="00E95832">
        <w:t xml:space="preserve">, рассмотрено с выездом </w:t>
      </w:r>
      <w:r w:rsidR="003D1B2C" w:rsidRPr="00E95832">
        <w:t>на место</w:t>
      </w:r>
      <w:r w:rsidRPr="00E95832">
        <w:t xml:space="preserve"> </w:t>
      </w:r>
      <w:r w:rsidR="00752CD3" w:rsidRPr="00E95832">
        <w:br/>
      </w:r>
      <w:r w:rsidRPr="00E95832">
        <w:t>30</w:t>
      </w:r>
      <w:r w:rsidR="003D1B2C" w:rsidRPr="00E95832">
        <w:t xml:space="preserve"> обращений</w:t>
      </w:r>
      <w:r w:rsidRPr="00E95832">
        <w:t xml:space="preserve">, даны разъяснения </w:t>
      </w:r>
      <w:r w:rsidR="003D1B2C" w:rsidRPr="00E95832">
        <w:t>по 679 обращениям</w:t>
      </w:r>
      <w:r w:rsidRPr="00E95832">
        <w:t>,</w:t>
      </w:r>
      <w:r w:rsidR="003D1B2C" w:rsidRPr="00E95832">
        <w:t xml:space="preserve"> не поддержано</w:t>
      </w:r>
      <w:r w:rsidRPr="00E95832">
        <w:t xml:space="preserve"> 0</w:t>
      </w:r>
      <w:r w:rsidR="003D1B2C" w:rsidRPr="00E95832">
        <w:t xml:space="preserve"> обращений</w:t>
      </w:r>
      <w:r w:rsidR="00752CD3" w:rsidRPr="00E95832">
        <w:t xml:space="preserve">, </w:t>
      </w:r>
      <w:r w:rsidRPr="00E95832">
        <w:t xml:space="preserve">направлено </w:t>
      </w:r>
      <w:r w:rsidR="00752CD3" w:rsidRPr="00E95832">
        <w:br/>
      </w:r>
      <w:r w:rsidRPr="00E95832">
        <w:t>по компете</w:t>
      </w:r>
      <w:r w:rsidR="003D1B2C" w:rsidRPr="00E95832">
        <w:t>нции</w:t>
      </w:r>
      <w:r w:rsidRPr="00E95832">
        <w:t xml:space="preserve"> 219</w:t>
      </w:r>
      <w:r w:rsidR="003D1B2C" w:rsidRPr="00E95832">
        <w:t xml:space="preserve"> обращений</w:t>
      </w:r>
      <w:r w:rsidRPr="00E95832">
        <w:t xml:space="preserve">, </w:t>
      </w:r>
      <w:r w:rsidR="003D1B2C" w:rsidRPr="00E95832">
        <w:t>дан ответ автору по</w:t>
      </w:r>
      <w:r w:rsidRPr="00E95832">
        <w:t xml:space="preserve"> 1</w:t>
      </w:r>
      <w:r w:rsidR="00EC0ECB" w:rsidRPr="00E95832">
        <w:t>11</w:t>
      </w:r>
      <w:r w:rsidR="003D1B2C" w:rsidRPr="00E95832">
        <w:t xml:space="preserve"> обращениям</w:t>
      </w:r>
      <w:r w:rsidRPr="00E95832">
        <w:t>.</w:t>
      </w:r>
    </w:p>
    <w:p w:rsidR="007A3D7F" w:rsidRPr="00E95832" w:rsidRDefault="007A3D7F" w:rsidP="00F66AB8">
      <w:pPr>
        <w:tabs>
          <w:tab w:val="left" w:pos="-2880"/>
        </w:tabs>
        <w:ind w:firstLine="709"/>
        <w:jc w:val="both"/>
      </w:pPr>
      <w:r w:rsidRPr="00E95832">
        <w:rPr>
          <w:snapToGrid w:val="0"/>
        </w:rPr>
        <w:t xml:space="preserve">В минувшем квартале </w:t>
      </w:r>
      <w:r w:rsidRPr="00E95832">
        <w:t>главой администрации прове</w:t>
      </w:r>
      <w:r w:rsidR="00A92D18" w:rsidRPr="00E95832">
        <w:t>ден</w:t>
      </w:r>
      <w:r w:rsidR="00752CD3" w:rsidRPr="00E95832">
        <w:t xml:space="preserve">о </w:t>
      </w:r>
      <w:r w:rsidR="004A6D2C" w:rsidRPr="00E95832">
        <w:t>9</w:t>
      </w:r>
      <w:r w:rsidR="00811F7A" w:rsidRPr="00E95832">
        <w:t xml:space="preserve"> прием</w:t>
      </w:r>
      <w:r w:rsidR="00EC52B3" w:rsidRPr="00E95832">
        <w:t>ов</w:t>
      </w:r>
      <w:r w:rsidRPr="00E95832">
        <w:t xml:space="preserve"> представителей организ</w:t>
      </w:r>
      <w:r w:rsidR="00811F7A" w:rsidRPr="00E95832">
        <w:t>аций и юридических лиц</w:t>
      </w:r>
      <w:r w:rsidR="001C5FA1" w:rsidRPr="00E95832">
        <w:t>,</w:t>
      </w:r>
      <w:r w:rsidR="00811F7A" w:rsidRPr="00E95832">
        <w:t xml:space="preserve"> принят</w:t>
      </w:r>
      <w:r w:rsidR="00EC52B3" w:rsidRPr="00E95832">
        <w:t>о</w:t>
      </w:r>
      <w:r w:rsidR="001C5FA1" w:rsidRPr="00E95832">
        <w:t xml:space="preserve"> </w:t>
      </w:r>
      <w:r w:rsidR="004A6D2C" w:rsidRPr="00E95832">
        <w:t>12</w:t>
      </w:r>
      <w:r w:rsidRPr="00E95832">
        <w:t xml:space="preserve"> человек. </w:t>
      </w:r>
    </w:p>
    <w:p w:rsidR="007A3D7F" w:rsidRPr="00E95832" w:rsidRDefault="007A3D7F" w:rsidP="00F66AB8">
      <w:pPr>
        <w:tabs>
          <w:tab w:val="left" w:pos="-2880"/>
        </w:tabs>
        <w:ind w:firstLine="709"/>
        <w:jc w:val="both"/>
      </w:pPr>
      <w:r w:rsidRPr="00E95832">
        <w:t xml:space="preserve">Первым заместителем и заместителями главы администрации проведено </w:t>
      </w:r>
      <w:r w:rsidR="00752CD3" w:rsidRPr="00E95832">
        <w:t xml:space="preserve">62 приема </w:t>
      </w:r>
      <w:r w:rsidRPr="00E95832">
        <w:t xml:space="preserve">граждан </w:t>
      </w:r>
      <w:r w:rsidR="00752CD3" w:rsidRPr="00E95832">
        <w:t>и представителей организаций</w:t>
      </w:r>
      <w:r w:rsidRPr="00E95832">
        <w:t xml:space="preserve">, принято </w:t>
      </w:r>
      <w:r w:rsidR="004A6D2C" w:rsidRPr="00E95832">
        <w:t>80</w:t>
      </w:r>
      <w:r w:rsidR="00811F7A" w:rsidRPr="00E95832">
        <w:t xml:space="preserve"> </w:t>
      </w:r>
      <w:r w:rsidRPr="00E95832">
        <w:t>человек.</w:t>
      </w:r>
    </w:p>
    <w:p w:rsidR="000E36E3" w:rsidRPr="00E95832" w:rsidRDefault="000E36E3" w:rsidP="00F66AB8">
      <w:pPr>
        <w:ind w:firstLine="709"/>
        <w:jc w:val="both"/>
        <w:outlineLvl w:val="0"/>
        <w:rPr>
          <w:rFonts w:eastAsia="Courier New"/>
        </w:rPr>
      </w:pPr>
      <w:r w:rsidRPr="00E95832">
        <w:t>Проанализировав обращения граждан</w:t>
      </w:r>
      <w:r w:rsidR="004273D2" w:rsidRPr="00E95832">
        <w:t>, поступившие</w:t>
      </w:r>
      <w:r w:rsidRPr="00E95832">
        <w:t xml:space="preserve"> в </w:t>
      </w:r>
      <w:r w:rsidRPr="00E95832">
        <w:rPr>
          <w:lang w:val="en-US"/>
        </w:rPr>
        <w:t>I</w:t>
      </w:r>
      <w:r w:rsidRPr="00E95832">
        <w:t xml:space="preserve"> квартале 202</w:t>
      </w:r>
      <w:r w:rsidR="008C2B4D" w:rsidRPr="00E95832">
        <w:t>5</w:t>
      </w:r>
      <w:r w:rsidRPr="00E95832">
        <w:t xml:space="preserve"> года, можно сказать, что на данный момент</w:t>
      </w:r>
      <w:r w:rsidRPr="00E95832">
        <w:rPr>
          <w:rFonts w:eastAsia="Courier New"/>
        </w:rPr>
        <w:t xml:space="preserve"> острыми и многочисленными продолжали оставаться проблемы в сфере коммунально-бытового обслуживания. </w:t>
      </w:r>
      <w:proofErr w:type="gramStart"/>
      <w:r w:rsidRPr="00E95832">
        <w:rPr>
          <w:rFonts w:eastAsia="Courier New"/>
        </w:rPr>
        <w:t>Ведущее место среди указанных обращений занимали жалобы по вопросам</w:t>
      </w:r>
      <w:r w:rsidR="004273D2" w:rsidRPr="00E95832">
        <w:rPr>
          <w:rFonts w:eastAsia="Courier New"/>
        </w:rPr>
        <w:t>:</w:t>
      </w:r>
      <w:r w:rsidRPr="00E95832">
        <w:rPr>
          <w:rFonts w:eastAsia="Courier New"/>
        </w:rPr>
        <w:t xml:space="preserve"> подачи теплоснабжения, горячего и холодного водо</w:t>
      </w:r>
      <w:r w:rsidR="004273D2" w:rsidRPr="00E95832">
        <w:rPr>
          <w:rFonts w:eastAsia="Courier New"/>
        </w:rPr>
        <w:t>снабжения; некачественной уборки</w:t>
      </w:r>
      <w:r w:rsidRPr="00E95832">
        <w:rPr>
          <w:rFonts w:eastAsia="Courier New"/>
        </w:rPr>
        <w:t xml:space="preserve"> улиц, тротуаров и внутридомовых территорий от снежно-ледяных масс</w:t>
      </w:r>
      <w:r w:rsidR="008C2B4D" w:rsidRPr="00E95832">
        <w:rPr>
          <w:rFonts w:eastAsia="Courier New"/>
        </w:rPr>
        <w:t xml:space="preserve">, </w:t>
      </w:r>
      <w:r w:rsidR="004273D2" w:rsidRPr="00E95832">
        <w:rPr>
          <w:shd w:val="clear" w:color="auto" w:fill="F9F9F9"/>
        </w:rPr>
        <w:t>уборки</w:t>
      </w:r>
      <w:r w:rsidRPr="00E95832">
        <w:rPr>
          <w:shd w:val="clear" w:color="auto" w:fill="F9F9F9"/>
        </w:rPr>
        <w:t xml:space="preserve"> крыш жилых домов от снега и наледи</w:t>
      </w:r>
      <w:r w:rsidR="004273D2" w:rsidRPr="00E95832">
        <w:rPr>
          <w:rFonts w:eastAsia="Courier New"/>
        </w:rPr>
        <w:t>;</w:t>
      </w:r>
      <w:r w:rsidRPr="00E95832">
        <w:rPr>
          <w:rFonts w:eastAsia="Courier New"/>
        </w:rPr>
        <w:t xml:space="preserve"> некачественной работы управляющих организаций, выразившейся в не</w:t>
      </w:r>
      <w:r w:rsidRPr="00E95832">
        <w:t>корректности начисления платы за жилищно-коммунальные</w:t>
      </w:r>
      <w:r w:rsidR="008C2B4D" w:rsidRPr="00E95832">
        <w:t xml:space="preserve"> </w:t>
      </w:r>
      <w:r w:rsidRPr="00E95832">
        <w:t>услуги и плохого качества пр</w:t>
      </w:r>
      <w:r w:rsidR="004273D2" w:rsidRPr="00E95832">
        <w:t>едоставления коммунальных услуг;</w:t>
      </w:r>
      <w:proofErr w:type="gramEnd"/>
      <w:r w:rsidR="004273D2" w:rsidRPr="00E95832">
        <w:rPr>
          <w:rFonts w:eastAsia="Courier New"/>
        </w:rPr>
        <w:t xml:space="preserve"> нарушения закона о тишине;</w:t>
      </w:r>
      <w:r w:rsidRPr="00E95832">
        <w:rPr>
          <w:rFonts w:eastAsia="Courier New"/>
        </w:rPr>
        <w:t xml:space="preserve"> </w:t>
      </w:r>
      <w:r w:rsidR="004273D2" w:rsidRPr="00E95832">
        <w:rPr>
          <w:shd w:val="clear" w:color="auto" w:fill="FDFDFC"/>
        </w:rPr>
        <w:t>согласования</w:t>
      </w:r>
      <w:r w:rsidRPr="00E95832">
        <w:rPr>
          <w:shd w:val="clear" w:color="auto" w:fill="FDFDFC"/>
        </w:rPr>
        <w:t xml:space="preserve"> переустройства и (или) перепланир</w:t>
      </w:r>
      <w:r w:rsidR="004273D2" w:rsidRPr="00E95832">
        <w:rPr>
          <w:shd w:val="clear" w:color="auto" w:fill="FDFDFC"/>
        </w:rPr>
        <w:t xml:space="preserve">овки помещений </w:t>
      </w:r>
      <w:r w:rsidRPr="00E95832">
        <w:rPr>
          <w:shd w:val="clear" w:color="auto" w:fill="FDFDFC"/>
        </w:rPr>
        <w:t>в многоквартирных домах.</w:t>
      </w:r>
      <w:r w:rsidRPr="00E95832">
        <w:rPr>
          <w:rFonts w:eastAsia="Courier New"/>
        </w:rPr>
        <w:t xml:space="preserve"> </w:t>
      </w:r>
    </w:p>
    <w:p w:rsidR="00006952" w:rsidRPr="00E95832" w:rsidRDefault="00006952" w:rsidP="00F66AB8">
      <w:pPr>
        <w:ind w:firstLine="709"/>
        <w:jc w:val="both"/>
        <w:outlineLvl w:val="0"/>
        <w:rPr>
          <w:rFonts w:eastAsia="Courier New"/>
        </w:rPr>
      </w:pPr>
      <w:r w:rsidRPr="00E95832">
        <w:rPr>
          <w:rFonts w:eastAsia="Courier New"/>
        </w:rPr>
        <w:t>Василеостровский район один из старейших районов Санкт-Петербурга. Из 12</w:t>
      </w:r>
      <w:r w:rsidR="00123E29" w:rsidRPr="00E95832">
        <w:rPr>
          <w:rFonts w:eastAsia="Courier New"/>
        </w:rPr>
        <w:t>6</w:t>
      </w:r>
      <w:r w:rsidR="00F357CC" w:rsidRPr="00E95832">
        <w:rPr>
          <w:rFonts w:eastAsia="Courier New"/>
        </w:rPr>
        <w:t xml:space="preserve">8 </w:t>
      </w:r>
      <w:r w:rsidRPr="00E95832">
        <w:rPr>
          <w:rFonts w:eastAsia="Courier New"/>
        </w:rPr>
        <w:t xml:space="preserve">жилых зданий 769 – дома </w:t>
      </w:r>
      <w:r w:rsidR="000D08CF" w:rsidRPr="00E95832">
        <w:rPr>
          <w:rFonts w:eastAsia="Courier New"/>
        </w:rPr>
        <w:t>дореволюционной постройки</w:t>
      </w:r>
      <w:r w:rsidR="00C34B1E" w:rsidRPr="00E95832">
        <w:rPr>
          <w:rFonts w:eastAsia="Courier New"/>
        </w:rPr>
        <w:t>,</w:t>
      </w:r>
      <w:r w:rsidR="000D08CF" w:rsidRPr="00E95832">
        <w:rPr>
          <w:rFonts w:eastAsia="Courier New"/>
        </w:rPr>
        <w:t xml:space="preserve"> 30 зданий составляют специализированный </w:t>
      </w:r>
      <w:r w:rsidR="00322D1A" w:rsidRPr="00E95832">
        <w:rPr>
          <w:rFonts w:eastAsia="Courier New"/>
        </w:rPr>
        <w:br/>
      </w:r>
      <w:r w:rsidR="000D08CF" w:rsidRPr="00E95832">
        <w:rPr>
          <w:rFonts w:eastAsia="Courier New"/>
        </w:rPr>
        <w:t>и ведомственный жилищный фонд. Многоквартирные дома в районе обслуживают 4 крупные управляющие организации и ряд небольших компаний (ТСЖ, ЖСК).</w:t>
      </w:r>
    </w:p>
    <w:p w:rsidR="00511101" w:rsidRPr="00E95832" w:rsidRDefault="00511101" w:rsidP="00F66AB8">
      <w:pPr>
        <w:ind w:firstLine="709"/>
        <w:jc w:val="both"/>
        <w:outlineLvl w:val="0"/>
        <w:rPr>
          <w:shd w:val="clear" w:color="auto" w:fill="F9F9F9"/>
        </w:rPr>
      </w:pPr>
      <w:r w:rsidRPr="00E95832">
        <w:rPr>
          <w:shd w:val="clear" w:color="auto" w:fill="F9F9F9"/>
        </w:rPr>
        <w:t>Обращения по ремонту кровель, очистке</w:t>
      </w:r>
      <w:r w:rsidR="00FB7CEA" w:rsidRPr="00E95832">
        <w:rPr>
          <w:shd w:val="clear" w:color="auto" w:fill="F9F9F9"/>
        </w:rPr>
        <w:t xml:space="preserve"> крыш жилых домов от снега и наледи</w:t>
      </w:r>
      <w:r w:rsidR="00C34B1E" w:rsidRPr="00E95832">
        <w:rPr>
          <w:shd w:val="clear" w:color="auto" w:fill="F9F9F9"/>
        </w:rPr>
        <w:t xml:space="preserve">, </w:t>
      </w:r>
      <w:r w:rsidRPr="00E95832">
        <w:rPr>
          <w:shd w:val="clear" w:color="auto" w:fill="F9F9F9"/>
        </w:rPr>
        <w:t>а также ликвидации следов протечек, как и в 202</w:t>
      </w:r>
      <w:r w:rsidR="00123E29" w:rsidRPr="00E95832">
        <w:rPr>
          <w:shd w:val="clear" w:color="auto" w:fill="F9F9F9"/>
        </w:rPr>
        <w:t>4</w:t>
      </w:r>
      <w:r w:rsidRPr="00E95832">
        <w:rPr>
          <w:shd w:val="clear" w:color="auto" w:fill="F9F9F9"/>
        </w:rPr>
        <w:t xml:space="preserve"> году, занимают важное место среди вопросов. По данным вопросам проводятся проверки, выявляются нарушения при производстве ремонта кровли.</w:t>
      </w:r>
      <w:r w:rsidR="006F7FF3" w:rsidRPr="00E95832">
        <w:rPr>
          <w:shd w:val="clear" w:color="auto" w:fill="F9F9F9"/>
        </w:rPr>
        <w:t xml:space="preserve"> При проведении капитального ремонта крыш одновременно выполнялись работы по обеспечению нормализации температурно-влажностного режима чердачных помещений.</w:t>
      </w:r>
    </w:p>
    <w:p w:rsidR="006F7FF3" w:rsidRPr="00E95832" w:rsidRDefault="005816E3" w:rsidP="00F66AB8">
      <w:pPr>
        <w:ind w:firstLine="709"/>
        <w:jc w:val="both"/>
        <w:outlineLvl w:val="0"/>
        <w:rPr>
          <w:shd w:val="clear" w:color="auto" w:fill="F9F9F9"/>
        </w:rPr>
      </w:pPr>
      <w:r w:rsidRPr="00E95832">
        <w:rPr>
          <w:shd w:val="clear" w:color="auto" w:fill="F9F9F9"/>
        </w:rPr>
        <w:t>С</w:t>
      </w:r>
      <w:r w:rsidR="007D3DC0" w:rsidRPr="00E95832">
        <w:rPr>
          <w:shd w:val="clear" w:color="auto" w:fill="F9F9F9"/>
        </w:rPr>
        <w:t>низилось</w:t>
      </w:r>
      <w:r w:rsidR="00640952" w:rsidRPr="00E95832">
        <w:rPr>
          <w:shd w:val="clear" w:color="auto" w:fill="F9F9F9"/>
        </w:rPr>
        <w:t xml:space="preserve"> количество обращений, в которых поднимались вопросы оплаты жилья </w:t>
      </w:r>
      <w:r w:rsidR="00322D1A" w:rsidRPr="00E95832">
        <w:rPr>
          <w:shd w:val="clear" w:color="auto" w:fill="F9F9F9"/>
        </w:rPr>
        <w:br/>
      </w:r>
      <w:r w:rsidR="00640952" w:rsidRPr="00E95832">
        <w:rPr>
          <w:shd w:val="clear" w:color="auto" w:fill="F9F9F9"/>
        </w:rPr>
        <w:t>и ко</w:t>
      </w:r>
      <w:r w:rsidR="00C34B1E" w:rsidRPr="00E95832">
        <w:rPr>
          <w:shd w:val="clear" w:color="auto" w:fill="F9F9F9"/>
        </w:rPr>
        <w:t>ммунальных услуг (202</w:t>
      </w:r>
      <w:r w:rsidR="00123E29" w:rsidRPr="00E95832">
        <w:rPr>
          <w:shd w:val="clear" w:color="auto" w:fill="F9F9F9"/>
        </w:rPr>
        <w:t>5</w:t>
      </w:r>
      <w:r w:rsidR="00C34B1E" w:rsidRPr="00E95832">
        <w:rPr>
          <w:shd w:val="clear" w:color="auto" w:fill="F9F9F9"/>
        </w:rPr>
        <w:t xml:space="preserve"> </w:t>
      </w:r>
      <w:r w:rsidR="009E1A0E" w:rsidRPr="00E95832">
        <w:rPr>
          <w:shd w:val="clear" w:color="auto" w:fill="F9F9F9"/>
        </w:rPr>
        <w:t xml:space="preserve">год </w:t>
      </w:r>
      <w:r w:rsidR="00C34B1E" w:rsidRPr="00E95832">
        <w:rPr>
          <w:shd w:val="clear" w:color="auto" w:fill="F9F9F9"/>
        </w:rPr>
        <w:t xml:space="preserve">– </w:t>
      </w:r>
      <w:r w:rsidR="00BD28D2" w:rsidRPr="00E95832">
        <w:rPr>
          <w:shd w:val="clear" w:color="auto" w:fill="F9F9F9"/>
        </w:rPr>
        <w:t>38</w:t>
      </w:r>
      <w:r w:rsidR="00C34B1E" w:rsidRPr="00E95832">
        <w:rPr>
          <w:shd w:val="clear" w:color="auto" w:fill="F9F9F9"/>
        </w:rPr>
        <w:t xml:space="preserve"> обращени</w:t>
      </w:r>
      <w:r w:rsidR="00BD28D2" w:rsidRPr="00E95832">
        <w:rPr>
          <w:shd w:val="clear" w:color="auto" w:fill="F9F9F9"/>
        </w:rPr>
        <w:t>й</w:t>
      </w:r>
      <w:r w:rsidR="00640952" w:rsidRPr="00E95832">
        <w:rPr>
          <w:shd w:val="clear" w:color="auto" w:fill="F9F9F9"/>
        </w:rPr>
        <w:t>; 202</w:t>
      </w:r>
      <w:r w:rsidR="00123E29" w:rsidRPr="00E95832">
        <w:rPr>
          <w:shd w:val="clear" w:color="auto" w:fill="F9F9F9"/>
        </w:rPr>
        <w:t>4</w:t>
      </w:r>
      <w:r w:rsidR="00640952" w:rsidRPr="00E95832">
        <w:rPr>
          <w:shd w:val="clear" w:color="auto" w:fill="F9F9F9"/>
        </w:rPr>
        <w:t xml:space="preserve"> </w:t>
      </w:r>
      <w:r w:rsidR="009E1A0E" w:rsidRPr="00E95832">
        <w:rPr>
          <w:shd w:val="clear" w:color="auto" w:fill="F9F9F9"/>
        </w:rPr>
        <w:t xml:space="preserve">год </w:t>
      </w:r>
      <w:r w:rsidR="00640952" w:rsidRPr="00E95832">
        <w:rPr>
          <w:shd w:val="clear" w:color="auto" w:fill="F9F9F9"/>
        </w:rPr>
        <w:t xml:space="preserve">– </w:t>
      </w:r>
      <w:r w:rsidR="00791D8C" w:rsidRPr="00E95832">
        <w:rPr>
          <w:shd w:val="clear" w:color="auto" w:fill="F9F9F9"/>
        </w:rPr>
        <w:t>47</w:t>
      </w:r>
      <w:r w:rsidR="00C34B1E" w:rsidRPr="00E95832">
        <w:rPr>
          <w:shd w:val="clear" w:color="auto" w:fill="F9F9F9"/>
        </w:rPr>
        <w:t xml:space="preserve"> обращений</w:t>
      </w:r>
      <w:r w:rsidR="00640952" w:rsidRPr="00E95832">
        <w:rPr>
          <w:shd w:val="clear" w:color="auto" w:fill="F9F9F9"/>
        </w:rPr>
        <w:t>)</w:t>
      </w:r>
    </w:p>
    <w:p w:rsidR="006F7FF3" w:rsidRPr="00E95832" w:rsidRDefault="006F7FF3" w:rsidP="00F66AB8">
      <w:pPr>
        <w:ind w:firstLine="709"/>
        <w:jc w:val="both"/>
        <w:outlineLvl w:val="0"/>
        <w:rPr>
          <w:rFonts w:eastAsia="Courier New"/>
        </w:rPr>
      </w:pPr>
      <w:r w:rsidRPr="00E95832">
        <w:rPr>
          <w:rFonts w:eastAsia="Courier New"/>
        </w:rPr>
        <w:t xml:space="preserve">Поступали обращения о </w:t>
      </w:r>
      <w:r w:rsidR="00FB7CEA" w:rsidRPr="00E95832">
        <w:rPr>
          <w:rFonts w:eastAsia="Courier New"/>
        </w:rPr>
        <w:t>благоустройстве детских площадок</w:t>
      </w:r>
      <w:r w:rsidRPr="00E95832">
        <w:rPr>
          <w:rFonts w:eastAsia="Courier New"/>
        </w:rPr>
        <w:t xml:space="preserve">; </w:t>
      </w:r>
      <w:r w:rsidR="00FB7CEA" w:rsidRPr="00E95832">
        <w:rPr>
          <w:rFonts w:eastAsia="Courier New"/>
        </w:rPr>
        <w:t xml:space="preserve">нарушении правил парковки </w:t>
      </w:r>
      <w:r w:rsidRPr="00E95832">
        <w:rPr>
          <w:rFonts w:eastAsia="Courier New"/>
        </w:rPr>
        <w:t xml:space="preserve">автотранспорта, в том числе на </w:t>
      </w:r>
      <w:proofErr w:type="spellStart"/>
      <w:r w:rsidRPr="00E95832">
        <w:rPr>
          <w:rFonts w:eastAsia="Courier New"/>
        </w:rPr>
        <w:t>внутридворовой</w:t>
      </w:r>
      <w:proofErr w:type="spellEnd"/>
      <w:r w:rsidRPr="00E95832">
        <w:rPr>
          <w:rFonts w:eastAsia="Courier New"/>
        </w:rPr>
        <w:t xml:space="preserve"> территории и вне организованных автостоянок.</w:t>
      </w:r>
    </w:p>
    <w:p w:rsidR="007A3D7F" w:rsidRPr="00E95832" w:rsidRDefault="007A3D7F" w:rsidP="00F66AB8">
      <w:pPr>
        <w:autoSpaceDE w:val="0"/>
        <w:autoSpaceDN w:val="0"/>
        <w:ind w:firstLine="709"/>
        <w:jc w:val="both"/>
      </w:pPr>
      <w:r w:rsidRPr="00E95832">
        <w:t xml:space="preserve"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 </w:t>
      </w:r>
    </w:p>
    <w:p w:rsidR="007A3D7F" w:rsidRPr="00E95832" w:rsidRDefault="007A3D7F" w:rsidP="00F66AB8">
      <w:pPr>
        <w:autoSpaceDE w:val="0"/>
        <w:autoSpaceDN w:val="0"/>
        <w:ind w:firstLine="709"/>
        <w:jc w:val="both"/>
      </w:pPr>
      <w:r w:rsidRPr="00E95832">
        <w:t>– государство, общество и политика –</w:t>
      </w:r>
      <w:r w:rsidR="008F22B1" w:rsidRPr="00E95832">
        <w:t xml:space="preserve"> </w:t>
      </w:r>
      <w:r w:rsidR="00E10735" w:rsidRPr="00E95832">
        <w:t>10,</w:t>
      </w:r>
      <w:r w:rsidR="009E1A0E" w:rsidRPr="00E95832">
        <w:t>0</w:t>
      </w:r>
      <w:r w:rsidR="00740058" w:rsidRPr="00E95832">
        <w:t xml:space="preserve"> </w:t>
      </w:r>
      <w:r w:rsidRPr="00E95832">
        <w:t>%;</w:t>
      </w:r>
    </w:p>
    <w:p w:rsidR="007A3D7F" w:rsidRPr="00E95832" w:rsidRDefault="007A3D7F" w:rsidP="00F66AB8">
      <w:pPr>
        <w:autoSpaceDE w:val="0"/>
        <w:autoSpaceDN w:val="0"/>
        <w:ind w:firstLine="709"/>
        <w:jc w:val="both"/>
      </w:pPr>
      <w:r w:rsidRPr="00E95832">
        <w:t xml:space="preserve">– социальная сфера – </w:t>
      </w:r>
      <w:r w:rsidR="00E10735" w:rsidRPr="00E95832">
        <w:t>15,</w:t>
      </w:r>
      <w:r w:rsidR="00EC0ECB" w:rsidRPr="00E95832">
        <w:t>8</w:t>
      </w:r>
      <w:r w:rsidRPr="00E95832">
        <w:t xml:space="preserve"> %;</w:t>
      </w:r>
    </w:p>
    <w:p w:rsidR="007A3D7F" w:rsidRPr="00E95832" w:rsidRDefault="007A3D7F" w:rsidP="00F66AB8">
      <w:pPr>
        <w:autoSpaceDE w:val="0"/>
        <w:autoSpaceDN w:val="0"/>
        <w:ind w:firstLine="709"/>
        <w:jc w:val="both"/>
      </w:pPr>
      <w:r w:rsidRPr="00E95832">
        <w:t>– экономика –</w:t>
      </w:r>
      <w:r w:rsidR="00740058" w:rsidRPr="00E95832">
        <w:t xml:space="preserve"> </w:t>
      </w:r>
      <w:r w:rsidR="00E10735" w:rsidRPr="00E95832">
        <w:t>30,</w:t>
      </w:r>
      <w:r w:rsidR="009E1A0E" w:rsidRPr="00E95832">
        <w:t xml:space="preserve">3 </w:t>
      </w:r>
      <w:r w:rsidRPr="00E95832">
        <w:t>%;</w:t>
      </w:r>
    </w:p>
    <w:p w:rsidR="007A3D7F" w:rsidRPr="00E95832" w:rsidRDefault="007A3D7F" w:rsidP="00F66AB8">
      <w:pPr>
        <w:autoSpaceDE w:val="0"/>
        <w:autoSpaceDN w:val="0"/>
        <w:ind w:firstLine="709"/>
        <w:jc w:val="both"/>
      </w:pPr>
      <w:r w:rsidRPr="00E95832">
        <w:t xml:space="preserve">– оборона, безопасность, законность – </w:t>
      </w:r>
      <w:r w:rsidR="00E10735" w:rsidRPr="00E95832">
        <w:t>6,</w:t>
      </w:r>
      <w:r w:rsidR="009E1A0E" w:rsidRPr="00E95832">
        <w:t xml:space="preserve">3 </w:t>
      </w:r>
      <w:r w:rsidR="00EE674B" w:rsidRPr="00E95832">
        <w:t>%;</w:t>
      </w:r>
    </w:p>
    <w:p w:rsidR="007A3D7F" w:rsidRPr="00E95832" w:rsidRDefault="007A3D7F" w:rsidP="00F66AB8">
      <w:pPr>
        <w:autoSpaceDE w:val="0"/>
        <w:autoSpaceDN w:val="0"/>
        <w:ind w:firstLine="709"/>
        <w:jc w:val="both"/>
      </w:pPr>
      <w:r w:rsidRPr="00E95832">
        <w:t xml:space="preserve">– жилище – </w:t>
      </w:r>
      <w:r w:rsidR="00EC0ECB" w:rsidRPr="00E95832">
        <w:t>37,</w:t>
      </w:r>
      <w:r w:rsidR="009E1A0E" w:rsidRPr="00E95832">
        <w:t>6</w:t>
      </w:r>
      <w:r w:rsidR="00740058" w:rsidRPr="00E95832">
        <w:t xml:space="preserve"> </w:t>
      </w:r>
      <w:r w:rsidRPr="00E95832">
        <w:t>%.</w:t>
      </w:r>
    </w:p>
    <w:p w:rsidR="007A3D7F" w:rsidRPr="00E95832" w:rsidRDefault="009E1A0E" w:rsidP="00F66AB8">
      <w:pPr>
        <w:ind w:firstLine="709"/>
        <w:jc w:val="both"/>
        <w:outlineLvl w:val="0"/>
        <w:rPr>
          <w:b/>
        </w:rPr>
      </w:pPr>
      <w:r w:rsidRPr="00E95832">
        <w:rPr>
          <w:b/>
        </w:rPr>
        <w:lastRenderedPageBreak/>
        <w:t>Государство, общество,</w:t>
      </w:r>
      <w:r w:rsidR="007A3D7F" w:rsidRPr="00E95832">
        <w:rPr>
          <w:b/>
        </w:rPr>
        <w:t xml:space="preserve"> политика</w:t>
      </w:r>
    </w:p>
    <w:p w:rsidR="007A3D7F" w:rsidRPr="00E95832" w:rsidRDefault="007A3D7F" w:rsidP="00F66AB8">
      <w:pPr>
        <w:ind w:firstLine="709"/>
        <w:jc w:val="both"/>
        <w:outlineLvl w:val="0"/>
        <w:rPr>
          <w:rFonts w:eastAsia="Courier New"/>
        </w:rPr>
      </w:pPr>
      <w:r w:rsidRPr="00E95832">
        <w:t xml:space="preserve">В данном разделе наибольшее количество обращений поступило по тематике </w:t>
      </w:r>
      <w:r w:rsidRPr="00E95832">
        <w:rPr>
          <w:b/>
        </w:rPr>
        <w:t>«Основы государственного управления»</w:t>
      </w:r>
      <w:r w:rsidRPr="00E95832">
        <w:t xml:space="preserve"> – </w:t>
      </w:r>
      <w:r w:rsidR="00E10735" w:rsidRPr="00E95832">
        <w:t>84,</w:t>
      </w:r>
      <w:r w:rsidR="00EC0ECB" w:rsidRPr="00E95832">
        <w:t>5</w:t>
      </w:r>
      <w:r w:rsidR="008F22B1" w:rsidRPr="00E95832">
        <w:t xml:space="preserve"> </w:t>
      </w:r>
      <w:r w:rsidRPr="00E95832">
        <w:t>%.</w:t>
      </w:r>
    </w:p>
    <w:p w:rsidR="007A3D7F" w:rsidRPr="00E95832" w:rsidRDefault="007A3D7F" w:rsidP="00F66AB8">
      <w:pPr>
        <w:autoSpaceDE w:val="0"/>
        <w:autoSpaceDN w:val="0"/>
        <w:ind w:firstLine="709"/>
        <w:jc w:val="both"/>
        <w:rPr>
          <w:rFonts w:eastAsia="Courier New"/>
        </w:rPr>
      </w:pPr>
      <w:r w:rsidRPr="00E95832">
        <w:t xml:space="preserve">Заявителями поднимались вопросы деятельности исполнительных органов государственной власти Санкт-Петербурга. </w:t>
      </w:r>
      <w:r w:rsidR="00F83AEB" w:rsidRPr="00E95832">
        <w:rPr>
          <w:rFonts w:eastAsia="Courier New"/>
        </w:rPr>
        <w:t xml:space="preserve">В данный раздел </w:t>
      </w:r>
      <w:r w:rsidRPr="00E95832">
        <w:rPr>
          <w:rFonts w:eastAsia="Courier New"/>
        </w:rPr>
        <w:t xml:space="preserve">вошли вопросы о порядке рассмотрения обращений, благодарности руководителям и сотрудникам администрации. </w:t>
      </w:r>
      <w:r w:rsidRPr="00E95832">
        <w:t>Также следует отметить, что помимо жалоб, гражда</w:t>
      </w:r>
      <w:r w:rsidR="00B73C5D" w:rsidRPr="00E95832">
        <w:t>нами были на</w:t>
      </w:r>
      <w:r w:rsidR="00322D1A" w:rsidRPr="00E95832">
        <w:t xml:space="preserve">правлены обращения </w:t>
      </w:r>
      <w:r w:rsidRPr="00E95832">
        <w:t>с благодарностью в адрес сотрудников администрации и подведомственных учре</w:t>
      </w:r>
      <w:r w:rsidR="00322D1A" w:rsidRPr="00E95832">
        <w:t xml:space="preserve">ждений – </w:t>
      </w:r>
      <w:r w:rsidR="00E10735" w:rsidRPr="00E95832">
        <w:t>15</w:t>
      </w:r>
      <w:r w:rsidRPr="00E95832">
        <w:t xml:space="preserve"> обращени</w:t>
      </w:r>
      <w:r w:rsidR="00E057C3" w:rsidRPr="00E95832">
        <w:t>й</w:t>
      </w:r>
      <w:r w:rsidRPr="00E95832">
        <w:t xml:space="preserve">. </w:t>
      </w:r>
      <w:r w:rsidRPr="00E95832">
        <w:rPr>
          <w:rFonts w:eastAsia="Courier New"/>
        </w:rPr>
        <w:t>В указанный раздел добавились обращ</w:t>
      </w:r>
      <w:r w:rsidR="00B73C5D" w:rsidRPr="00E95832">
        <w:rPr>
          <w:rFonts w:eastAsia="Courier New"/>
        </w:rPr>
        <w:t>ения граждан по вопросу запи</w:t>
      </w:r>
      <w:r w:rsidR="009E1A0E" w:rsidRPr="00E95832">
        <w:rPr>
          <w:rFonts w:eastAsia="Courier New"/>
        </w:rPr>
        <w:t xml:space="preserve">си </w:t>
      </w:r>
      <w:r w:rsidRPr="00E95832">
        <w:rPr>
          <w:rFonts w:eastAsia="Courier New"/>
        </w:rPr>
        <w:t>на личный прием к главе администрации и его заместителям</w:t>
      </w:r>
      <w:r w:rsidR="00E057C3" w:rsidRPr="00E95832">
        <w:rPr>
          <w:rFonts w:eastAsia="Courier New"/>
        </w:rPr>
        <w:t xml:space="preserve"> –</w:t>
      </w:r>
      <w:r w:rsidRPr="00E95832">
        <w:rPr>
          <w:rFonts w:eastAsia="Courier New"/>
        </w:rPr>
        <w:t xml:space="preserve"> </w:t>
      </w:r>
      <w:r w:rsidR="00E10735" w:rsidRPr="00E95832">
        <w:rPr>
          <w:rFonts w:eastAsia="Courier New"/>
        </w:rPr>
        <w:t>15</w:t>
      </w:r>
      <w:r w:rsidRPr="00E95832">
        <w:rPr>
          <w:rFonts w:eastAsia="Courier New"/>
        </w:rPr>
        <w:t xml:space="preserve"> обращений.</w:t>
      </w:r>
    </w:p>
    <w:p w:rsidR="007A3D7F" w:rsidRPr="00E95832" w:rsidRDefault="007A3D7F" w:rsidP="00F66AB8">
      <w:pPr>
        <w:ind w:firstLine="709"/>
        <w:jc w:val="both"/>
        <w:outlineLvl w:val="0"/>
        <w:rPr>
          <w:rFonts w:eastAsia="Courier New"/>
        </w:rPr>
      </w:pPr>
      <w:r w:rsidRPr="00E95832">
        <w:t xml:space="preserve">В тематике </w:t>
      </w:r>
      <w:r w:rsidRPr="00E95832">
        <w:rPr>
          <w:b/>
        </w:rPr>
        <w:t>«Конституци</w:t>
      </w:r>
      <w:r w:rsidR="00A94AAA" w:rsidRPr="00E95832">
        <w:rPr>
          <w:b/>
        </w:rPr>
        <w:t>онный строй»</w:t>
      </w:r>
      <w:r w:rsidR="00A94AAA" w:rsidRPr="00E95832">
        <w:t xml:space="preserve"> зарегистрировано </w:t>
      </w:r>
      <w:r w:rsidR="00E10735" w:rsidRPr="00E95832">
        <w:t>11,</w:t>
      </w:r>
      <w:r w:rsidR="00EC0ECB" w:rsidRPr="00E95832">
        <w:t>6</w:t>
      </w:r>
      <w:r w:rsidR="00F3522D" w:rsidRPr="00E95832">
        <w:t xml:space="preserve"> </w:t>
      </w:r>
      <w:r w:rsidR="009E1A0E" w:rsidRPr="00E95832">
        <w:t>%</w:t>
      </w:r>
      <w:r w:rsidRPr="00E95832">
        <w:t xml:space="preserve"> от общего количества вопросов</w:t>
      </w:r>
      <w:r w:rsidR="00F3522D" w:rsidRPr="00E95832">
        <w:t xml:space="preserve"> в данном разделе</w:t>
      </w:r>
      <w:r w:rsidRPr="00E95832">
        <w:t>. По данной тематике в основном вопросы касались защиты прав личности.</w:t>
      </w:r>
    </w:p>
    <w:p w:rsidR="007A3D7F" w:rsidRPr="00E95832" w:rsidRDefault="007A3D7F" w:rsidP="00F66AB8">
      <w:pPr>
        <w:ind w:firstLine="709"/>
        <w:jc w:val="both"/>
        <w:outlineLvl w:val="0"/>
        <w:rPr>
          <w:rFonts w:eastAsia="Courier New"/>
        </w:rPr>
      </w:pPr>
      <w:r w:rsidRPr="00E95832">
        <w:rPr>
          <w:b/>
        </w:rPr>
        <w:t>Социальная сфера</w:t>
      </w:r>
    </w:p>
    <w:p w:rsidR="00FA0405" w:rsidRPr="00E95832" w:rsidRDefault="00FA0405" w:rsidP="00F66AB8">
      <w:pPr>
        <w:ind w:firstLine="709"/>
        <w:jc w:val="both"/>
      </w:pPr>
      <w:r w:rsidRPr="00E95832">
        <w:t>На территории Василеостровского района п</w:t>
      </w:r>
      <w:r w:rsidR="009E1A0E" w:rsidRPr="00E95832">
        <w:t xml:space="preserve">роживает более 200 </w:t>
      </w:r>
      <w:r w:rsidR="00551ADC" w:rsidRPr="00E95832">
        <w:t>тыс.</w:t>
      </w:r>
      <w:r w:rsidRPr="00E95832">
        <w:t xml:space="preserve"> человек, в том </w:t>
      </w:r>
      <w:r w:rsidR="00551ADC" w:rsidRPr="00E95832">
        <w:t xml:space="preserve">числе около </w:t>
      </w:r>
      <w:r w:rsidR="00C93CD3" w:rsidRPr="00E95832">
        <w:t>25 тыс</w:t>
      </w:r>
      <w:r w:rsidR="00551ADC" w:rsidRPr="00E95832">
        <w:t>.</w:t>
      </w:r>
      <w:r w:rsidR="00C93CD3" w:rsidRPr="00E95832">
        <w:t xml:space="preserve"> детей, около</w:t>
      </w:r>
      <w:r w:rsidR="0011290F" w:rsidRPr="00E95832">
        <w:t xml:space="preserve"> 500 детей-инвалидов, пенсионеров.</w:t>
      </w:r>
    </w:p>
    <w:p w:rsidR="0011290F" w:rsidRPr="00E95832" w:rsidRDefault="0011290F" w:rsidP="00F66AB8">
      <w:pPr>
        <w:ind w:firstLine="709"/>
        <w:jc w:val="both"/>
      </w:pPr>
      <w:r w:rsidRPr="00E95832">
        <w:t>Одним из приоритетных направлений в сфере социальн</w:t>
      </w:r>
      <w:r w:rsidR="005816E3" w:rsidRPr="00E95832">
        <w:t xml:space="preserve">ой политики является социальная </w:t>
      </w:r>
      <w:r w:rsidRPr="00E95832">
        <w:t>поддержка семей с детьми.</w:t>
      </w:r>
      <w:r w:rsidR="00311093" w:rsidRPr="00E95832">
        <w:t xml:space="preserve"> Продолжена работа</w:t>
      </w:r>
      <w:r w:rsidR="005816E3" w:rsidRPr="00E95832">
        <w:t xml:space="preserve"> по обеспечению дополнительными </w:t>
      </w:r>
      <w:r w:rsidR="00311093" w:rsidRPr="00E95832">
        <w:t>техническими средствами реабилитации инвалидов и нуждающихся граждан</w:t>
      </w:r>
      <w:r w:rsidR="003B75A3" w:rsidRPr="00E95832">
        <w:t>.</w:t>
      </w:r>
    </w:p>
    <w:p w:rsidR="007A3D7F" w:rsidRPr="00E95832" w:rsidRDefault="007A3D7F" w:rsidP="00F66AB8">
      <w:pPr>
        <w:ind w:firstLine="709"/>
        <w:jc w:val="both"/>
      </w:pPr>
      <w:r w:rsidRPr="00E95832">
        <w:t xml:space="preserve">В разделе </w:t>
      </w:r>
      <w:r w:rsidRPr="00E95832">
        <w:rPr>
          <w:b/>
        </w:rPr>
        <w:t>«Социальная сфера»</w:t>
      </w:r>
      <w:r w:rsidRPr="00E95832">
        <w:t xml:space="preserve"> количество обращений граждан </w:t>
      </w:r>
      <w:r w:rsidR="004D4568" w:rsidRPr="00E95832">
        <w:t>снизилось</w:t>
      </w:r>
      <w:r w:rsidRPr="00E95832">
        <w:t xml:space="preserve"> по сравнению </w:t>
      </w:r>
      <w:r w:rsidR="00322D1A" w:rsidRPr="00E95832">
        <w:br/>
      </w:r>
      <w:r w:rsidRPr="00E95832">
        <w:t>с</w:t>
      </w:r>
      <w:r w:rsidR="00E90BDF" w:rsidRPr="00E95832">
        <w:t xml:space="preserve"> аналогичным периодом</w:t>
      </w:r>
      <w:r w:rsidR="00631A5E" w:rsidRPr="00E95832">
        <w:t xml:space="preserve"> </w:t>
      </w:r>
      <w:r w:rsidR="00E90BDF" w:rsidRPr="00E95832">
        <w:t>(202</w:t>
      </w:r>
      <w:r w:rsidR="0080492A" w:rsidRPr="00E95832">
        <w:t>4</w:t>
      </w:r>
      <w:r w:rsidR="00E90BDF" w:rsidRPr="00E95832">
        <w:t xml:space="preserve"> </w:t>
      </w:r>
      <w:r w:rsidR="00DB25FC" w:rsidRPr="00E95832">
        <w:t>год</w:t>
      </w:r>
      <w:r w:rsidR="00E90BDF" w:rsidRPr="00E95832">
        <w:t xml:space="preserve">– </w:t>
      </w:r>
      <w:r w:rsidR="00E10735" w:rsidRPr="00E95832">
        <w:t>283</w:t>
      </w:r>
      <w:r w:rsidR="00DB25FC" w:rsidRPr="00E95832">
        <w:t xml:space="preserve"> обращения</w:t>
      </w:r>
      <w:r w:rsidR="00F357FC" w:rsidRPr="00E95832">
        <w:t>; 202</w:t>
      </w:r>
      <w:r w:rsidR="0080492A" w:rsidRPr="00E95832">
        <w:t>5</w:t>
      </w:r>
      <w:r w:rsidR="00F357FC" w:rsidRPr="00E95832">
        <w:t xml:space="preserve"> </w:t>
      </w:r>
      <w:r w:rsidR="00DB25FC" w:rsidRPr="00E95832">
        <w:t xml:space="preserve">год </w:t>
      </w:r>
      <w:r w:rsidR="00F357FC" w:rsidRPr="00E95832">
        <w:t xml:space="preserve">– </w:t>
      </w:r>
      <w:r w:rsidR="00E10735" w:rsidRPr="00E95832">
        <w:t>20</w:t>
      </w:r>
      <w:r w:rsidR="006D71CD" w:rsidRPr="00E95832">
        <w:t>4</w:t>
      </w:r>
      <w:r w:rsidR="00E10735" w:rsidRPr="00E95832">
        <w:t xml:space="preserve"> </w:t>
      </w:r>
      <w:r w:rsidR="00DB25FC" w:rsidRPr="00E95832">
        <w:t>обращени</w:t>
      </w:r>
      <w:r w:rsidR="00E10735" w:rsidRPr="00E95832">
        <w:t>я</w:t>
      </w:r>
      <w:r w:rsidRPr="00E95832">
        <w:t>).</w:t>
      </w:r>
    </w:p>
    <w:p w:rsidR="00AE038C" w:rsidRPr="00E95832" w:rsidRDefault="007A3D7F" w:rsidP="00F66AB8">
      <w:pPr>
        <w:ind w:firstLine="709"/>
        <w:jc w:val="both"/>
      </w:pPr>
      <w:r w:rsidRPr="00E95832">
        <w:t xml:space="preserve">Основные доли вопросов распределились между тематиками </w:t>
      </w:r>
      <w:r w:rsidR="00AE038C" w:rsidRPr="00E95832">
        <w:t xml:space="preserve">«Семья» – </w:t>
      </w:r>
      <w:r w:rsidR="00E10735" w:rsidRPr="00E95832">
        <w:t>4</w:t>
      </w:r>
      <w:r w:rsidR="00551ADC" w:rsidRPr="00E95832">
        <w:t xml:space="preserve"> обращения</w:t>
      </w:r>
      <w:r w:rsidR="00AE038C" w:rsidRPr="00E95832">
        <w:t xml:space="preserve"> </w:t>
      </w:r>
      <w:r w:rsidR="00322D1A" w:rsidRPr="00E95832">
        <w:t>(</w:t>
      </w:r>
      <w:r w:rsidR="00E10735" w:rsidRPr="00E95832">
        <w:t>2</w:t>
      </w:r>
      <w:r w:rsidR="00DB25FC" w:rsidRPr="00E95832">
        <w:t xml:space="preserve"> </w:t>
      </w:r>
      <w:r w:rsidR="00AE038C" w:rsidRPr="00E95832">
        <w:t xml:space="preserve">%), «Труд и занятость населения» – </w:t>
      </w:r>
      <w:r w:rsidR="004D4568" w:rsidRPr="00E95832">
        <w:t>1</w:t>
      </w:r>
      <w:hyperlink r:id="rId9" w:tgtFrame="_top" w:history="1">
        <w:r w:rsidR="00E10735" w:rsidRPr="00E95832">
          <w:t>5</w:t>
        </w:r>
      </w:hyperlink>
      <w:r w:rsidR="00AE038C" w:rsidRPr="00E95832">
        <w:t xml:space="preserve"> </w:t>
      </w:r>
      <w:r w:rsidR="00551ADC" w:rsidRPr="00E95832">
        <w:t xml:space="preserve">обращений </w:t>
      </w:r>
      <w:r w:rsidR="00AE038C" w:rsidRPr="00E95832">
        <w:t>(</w:t>
      </w:r>
      <w:r w:rsidR="00E10735" w:rsidRPr="00E95832">
        <w:t xml:space="preserve">7,4 </w:t>
      </w:r>
      <w:r w:rsidR="00AE038C" w:rsidRPr="00E95832">
        <w:t>%), «Социальное обеспечение и социальное страхование» –</w:t>
      </w:r>
      <w:r w:rsidR="004D4568" w:rsidRPr="00E95832">
        <w:t xml:space="preserve"> </w:t>
      </w:r>
      <w:r w:rsidR="00E10735" w:rsidRPr="00E95832">
        <w:t>4</w:t>
      </w:r>
      <w:r w:rsidR="006D71CD" w:rsidRPr="00E95832">
        <w:t>5</w:t>
      </w:r>
      <w:r w:rsidR="00551ADC" w:rsidRPr="00E95832">
        <w:t xml:space="preserve"> обращений</w:t>
      </w:r>
      <w:r w:rsidR="00FF602A" w:rsidRPr="00E95832">
        <w:t xml:space="preserve"> </w:t>
      </w:r>
      <w:r w:rsidR="00AE038C" w:rsidRPr="00E95832">
        <w:t>(</w:t>
      </w:r>
      <w:r w:rsidR="006D71CD" w:rsidRPr="00E95832">
        <w:t>22,1</w:t>
      </w:r>
      <w:r w:rsidR="00CD79BB" w:rsidRPr="00E95832">
        <w:t xml:space="preserve"> </w:t>
      </w:r>
      <w:r w:rsidR="00AE038C" w:rsidRPr="00E95832">
        <w:t>%), «Образование. Наука. Культура» –</w:t>
      </w:r>
      <w:r w:rsidR="00FF602A" w:rsidRPr="00E95832">
        <w:t xml:space="preserve"> </w:t>
      </w:r>
      <w:r w:rsidR="00E10735" w:rsidRPr="00E95832">
        <w:t>62</w:t>
      </w:r>
      <w:r w:rsidR="00FF602A" w:rsidRPr="00E95832">
        <w:t xml:space="preserve"> </w:t>
      </w:r>
      <w:r w:rsidR="00551ADC" w:rsidRPr="00E95832">
        <w:t xml:space="preserve">обращения </w:t>
      </w:r>
      <w:r w:rsidR="00AE038C" w:rsidRPr="00E95832">
        <w:t>(</w:t>
      </w:r>
      <w:r w:rsidR="00E10735" w:rsidRPr="00E95832">
        <w:t>30,</w:t>
      </w:r>
      <w:r w:rsidR="006D71CD" w:rsidRPr="00E95832">
        <w:t>4</w:t>
      </w:r>
      <w:r w:rsidR="004D4568" w:rsidRPr="00E95832">
        <w:t xml:space="preserve"> </w:t>
      </w:r>
      <w:r w:rsidR="00AE038C" w:rsidRPr="00E95832">
        <w:t xml:space="preserve">%), «Здравоохранение. Физическая культура и спорт. Туризм» – </w:t>
      </w:r>
      <w:r w:rsidR="00E10735" w:rsidRPr="00E95832">
        <w:t>7</w:t>
      </w:r>
      <w:r w:rsidR="006D71CD" w:rsidRPr="00E95832">
        <w:t>8</w:t>
      </w:r>
      <w:r w:rsidR="00AE038C" w:rsidRPr="00E95832">
        <w:t xml:space="preserve"> </w:t>
      </w:r>
      <w:r w:rsidR="00551ADC" w:rsidRPr="00E95832">
        <w:t xml:space="preserve">обращений </w:t>
      </w:r>
      <w:r w:rsidR="00AE038C" w:rsidRPr="00E95832">
        <w:t>(</w:t>
      </w:r>
      <w:r w:rsidR="00E10735" w:rsidRPr="00E95832">
        <w:t>38,</w:t>
      </w:r>
      <w:r w:rsidR="006D71CD" w:rsidRPr="00E95832">
        <w:t>2</w:t>
      </w:r>
      <w:r w:rsidR="004D4568" w:rsidRPr="00E95832">
        <w:t xml:space="preserve"> </w:t>
      </w:r>
      <w:r w:rsidR="00AE038C" w:rsidRPr="00E95832">
        <w:t>%).</w:t>
      </w:r>
    </w:p>
    <w:p w:rsidR="00AE038C" w:rsidRPr="00E95832" w:rsidRDefault="00AE038C" w:rsidP="00F66AB8">
      <w:pPr>
        <w:tabs>
          <w:tab w:val="left" w:pos="142"/>
        </w:tabs>
        <w:ind w:firstLine="709"/>
        <w:jc w:val="both"/>
        <w:rPr>
          <w:szCs w:val="28"/>
        </w:rPr>
      </w:pPr>
      <w:r w:rsidRPr="00E95832">
        <w:rPr>
          <w:szCs w:val="28"/>
        </w:rPr>
        <w:t xml:space="preserve">В тематику </w:t>
      </w:r>
      <w:r w:rsidRPr="00E95832">
        <w:rPr>
          <w:b/>
          <w:szCs w:val="28"/>
        </w:rPr>
        <w:t>«Семья»</w:t>
      </w:r>
      <w:r w:rsidR="00551ADC" w:rsidRPr="00E95832">
        <w:rPr>
          <w:szCs w:val="28"/>
        </w:rPr>
        <w:t xml:space="preserve"> вошли</w:t>
      </w:r>
      <w:r w:rsidRPr="00E95832">
        <w:rPr>
          <w:szCs w:val="28"/>
        </w:rPr>
        <w:t xml:space="preserve"> вопросы</w:t>
      </w:r>
      <w:r w:rsidR="00551ADC" w:rsidRPr="00E95832">
        <w:rPr>
          <w:szCs w:val="28"/>
        </w:rPr>
        <w:t>:</w:t>
      </w:r>
      <w:r w:rsidRPr="00E95832">
        <w:rPr>
          <w:szCs w:val="28"/>
        </w:rPr>
        <w:t xml:space="preserve"> о</w:t>
      </w:r>
      <w:r w:rsidR="006C0345" w:rsidRPr="00E95832">
        <w:rPr>
          <w:szCs w:val="28"/>
        </w:rPr>
        <w:t xml:space="preserve"> выплате пособий и ко</w:t>
      </w:r>
      <w:r w:rsidR="00551ADC" w:rsidRPr="00E95832">
        <w:rPr>
          <w:szCs w:val="28"/>
        </w:rPr>
        <w:t xml:space="preserve">мпенсаций </w:t>
      </w:r>
      <w:r w:rsidRPr="00E95832">
        <w:rPr>
          <w:szCs w:val="28"/>
        </w:rPr>
        <w:t xml:space="preserve">на ребенка – </w:t>
      </w:r>
      <w:r w:rsidR="00322D1A" w:rsidRPr="00E95832">
        <w:rPr>
          <w:szCs w:val="28"/>
        </w:rPr>
        <w:br/>
      </w:r>
      <w:r w:rsidR="00E10735" w:rsidRPr="00E95832">
        <w:rPr>
          <w:szCs w:val="28"/>
        </w:rPr>
        <w:t>2</w:t>
      </w:r>
      <w:r w:rsidRPr="00E95832">
        <w:rPr>
          <w:szCs w:val="28"/>
        </w:rPr>
        <w:t xml:space="preserve"> обращени</w:t>
      </w:r>
      <w:r w:rsidR="00551ADC" w:rsidRPr="00E95832">
        <w:rPr>
          <w:szCs w:val="28"/>
        </w:rPr>
        <w:t>я;</w:t>
      </w:r>
      <w:r w:rsidR="006C0345" w:rsidRPr="00E95832">
        <w:rPr>
          <w:szCs w:val="28"/>
        </w:rPr>
        <w:t xml:space="preserve"> опеки и попечительства, с</w:t>
      </w:r>
      <w:r w:rsidR="00FA0405" w:rsidRPr="00E95832">
        <w:rPr>
          <w:szCs w:val="28"/>
        </w:rPr>
        <w:t xml:space="preserve">лужбы по обслуживанию детей, оказавшихся в трудной жизненной ситуации – </w:t>
      </w:r>
      <w:r w:rsidR="00E10735" w:rsidRPr="00E95832">
        <w:rPr>
          <w:szCs w:val="28"/>
        </w:rPr>
        <w:t>2</w:t>
      </w:r>
      <w:r w:rsidR="00FA0405" w:rsidRPr="00E95832">
        <w:rPr>
          <w:szCs w:val="28"/>
        </w:rPr>
        <w:t xml:space="preserve"> обр</w:t>
      </w:r>
      <w:r w:rsidR="00551ADC" w:rsidRPr="00E95832">
        <w:rPr>
          <w:szCs w:val="28"/>
        </w:rPr>
        <w:t>ащения</w:t>
      </w:r>
      <w:r w:rsidR="006C0345" w:rsidRPr="00E95832">
        <w:rPr>
          <w:szCs w:val="28"/>
        </w:rPr>
        <w:t>.</w:t>
      </w:r>
      <w:r w:rsidRPr="00E95832">
        <w:rPr>
          <w:szCs w:val="28"/>
        </w:rPr>
        <w:t xml:space="preserve"> </w:t>
      </w:r>
    </w:p>
    <w:p w:rsidR="00AE038C" w:rsidRPr="00E95832" w:rsidRDefault="00AE038C" w:rsidP="00F66AB8">
      <w:pPr>
        <w:tabs>
          <w:tab w:val="left" w:pos="142"/>
        </w:tabs>
        <w:ind w:firstLine="709"/>
        <w:jc w:val="both"/>
        <w:rPr>
          <w:szCs w:val="28"/>
        </w:rPr>
      </w:pPr>
      <w:r w:rsidRPr="00E95832">
        <w:rPr>
          <w:szCs w:val="28"/>
        </w:rPr>
        <w:t xml:space="preserve">Тематика </w:t>
      </w:r>
      <w:r w:rsidRPr="00E95832">
        <w:rPr>
          <w:b/>
        </w:rPr>
        <w:t>«Труд и занятость населения»</w:t>
      </w:r>
      <w:r w:rsidRPr="00E95832">
        <w:t xml:space="preserve"> включает в себя вопросы</w:t>
      </w:r>
      <w:r w:rsidR="00551ADC" w:rsidRPr="00E95832">
        <w:t>:</w:t>
      </w:r>
      <w:r w:rsidRPr="00E95832">
        <w:t xml:space="preserve"> правильности оформления больничных листов</w:t>
      </w:r>
      <w:r w:rsidR="00872B47" w:rsidRPr="00E95832">
        <w:t xml:space="preserve"> – </w:t>
      </w:r>
      <w:r w:rsidR="00411DDB" w:rsidRPr="00E95832">
        <w:t>1</w:t>
      </w:r>
      <w:r w:rsidR="00872B47" w:rsidRPr="00E95832">
        <w:t xml:space="preserve"> обращени</w:t>
      </w:r>
      <w:r w:rsidR="00411DDB" w:rsidRPr="00E95832">
        <w:t>е</w:t>
      </w:r>
      <w:r w:rsidR="00551ADC" w:rsidRPr="00E95832">
        <w:t>;</w:t>
      </w:r>
      <w:r w:rsidRPr="00E95832">
        <w:t xml:space="preserve"> </w:t>
      </w:r>
      <w:r w:rsidR="00872B47" w:rsidRPr="00E95832">
        <w:t>начисления з</w:t>
      </w:r>
      <w:r w:rsidRPr="00E95832">
        <w:t>аработн</w:t>
      </w:r>
      <w:r w:rsidR="00872B47" w:rsidRPr="00E95832">
        <w:t>ой</w:t>
      </w:r>
      <w:r w:rsidRPr="00E95832">
        <w:t xml:space="preserve"> плат</w:t>
      </w:r>
      <w:r w:rsidR="00872B47" w:rsidRPr="00E95832">
        <w:t>ы</w:t>
      </w:r>
      <w:r w:rsidR="006C0345" w:rsidRPr="00E95832">
        <w:t>;</w:t>
      </w:r>
      <w:r w:rsidRPr="00E95832">
        <w:t xml:space="preserve"> систем</w:t>
      </w:r>
      <w:r w:rsidR="00872B47" w:rsidRPr="00E95832">
        <w:t>ы</w:t>
      </w:r>
      <w:r w:rsidRPr="00E95832">
        <w:t xml:space="preserve"> оплаты труда в бюджетной сфере и учреждениях, на унитарных предприятиях</w:t>
      </w:r>
      <w:r w:rsidR="006C0345" w:rsidRPr="00E95832">
        <w:t>; трудовых конфликтов; разрешения</w:t>
      </w:r>
      <w:r w:rsidR="006A1B67" w:rsidRPr="00E95832">
        <w:t xml:space="preserve"> трудовых споров</w:t>
      </w:r>
      <w:r w:rsidR="00411DDB" w:rsidRPr="00E95832">
        <w:t xml:space="preserve"> - 8</w:t>
      </w:r>
      <w:r w:rsidR="00872B47" w:rsidRPr="00E95832">
        <w:t xml:space="preserve"> обр</w:t>
      </w:r>
      <w:r w:rsidR="00551ADC" w:rsidRPr="00E95832">
        <w:t>ащений</w:t>
      </w:r>
      <w:r w:rsidR="006C0345" w:rsidRPr="00E95832">
        <w:t>; трудоустройства, безрабо</w:t>
      </w:r>
      <w:r w:rsidR="00411DDB" w:rsidRPr="00E95832">
        <w:t>тицы, органов службы занятости,</w:t>
      </w:r>
      <w:r w:rsidR="006C0345" w:rsidRPr="00E95832">
        <w:t xml:space="preserve"> государственных услуг </w:t>
      </w:r>
      <w:r w:rsidR="009F4724" w:rsidRPr="00E95832">
        <w:t xml:space="preserve">в области содействия занятости населения – </w:t>
      </w:r>
      <w:r w:rsidR="00411DDB" w:rsidRPr="00E95832">
        <w:t>6</w:t>
      </w:r>
      <w:r w:rsidR="009F4724" w:rsidRPr="00E95832">
        <w:t xml:space="preserve"> обр</w:t>
      </w:r>
      <w:r w:rsidR="006C0345" w:rsidRPr="00E95832">
        <w:t>ащений</w:t>
      </w:r>
      <w:r w:rsidR="009F4724" w:rsidRPr="00E95832">
        <w:t xml:space="preserve">. </w:t>
      </w:r>
    </w:p>
    <w:p w:rsidR="005816E3" w:rsidRPr="00E95832" w:rsidRDefault="00551ADC" w:rsidP="00F66AB8">
      <w:pPr>
        <w:ind w:firstLine="709"/>
        <w:jc w:val="both"/>
        <w:rPr>
          <w:szCs w:val="28"/>
        </w:rPr>
      </w:pPr>
      <w:proofErr w:type="gramStart"/>
      <w:r w:rsidRPr="00E95832">
        <w:t xml:space="preserve">Тематика </w:t>
      </w:r>
      <w:r w:rsidR="00872B47" w:rsidRPr="00E95832">
        <w:rPr>
          <w:b/>
        </w:rPr>
        <w:t>«Социальное обеспечение и социальное страхование»</w:t>
      </w:r>
      <w:r w:rsidR="00872B47" w:rsidRPr="00E95832">
        <w:t xml:space="preserve"> наибольшее отражение нашла</w:t>
      </w:r>
      <w:r w:rsidR="005816E3" w:rsidRPr="00E95832">
        <w:t xml:space="preserve"> </w:t>
      </w:r>
      <w:r w:rsidR="00872B47" w:rsidRPr="00E95832">
        <w:t>в обращениях по вопросам с</w:t>
      </w:r>
      <w:r w:rsidR="00872B47" w:rsidRPr="00E95832">
        <w:rPr>
          <w:szCs w:val="28"/>
        </w:rPr>
        <w:t>оциального обе</w:t>
      </w:r>
      <w:r w:rsidR="00DB6211" w:rsidRPr="00E95832">
        <w:rPr>
          <w:szCs w:val="28"/>
        </w:rPr>
        <w:t xml:space="preserve">спечения, социальной поддержки </w:t>
      </w:r>
      <w:r w:rsidR="00872B47" w:rsidRPr="00E95832">
        <w:rPr>
          <w:szCs w:val="28"/>
        </w:rPr>
        <w:t xml:space="preserve">и социальной помощи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гражданам, а также </w:t>
      </w:r>
      <w:r w:rsidR="007B3B57" w:rsidRPr="00E95832">
        <w:rPr>
          <w:szCs w:val="28"/>
        </w:rPr>
        <w:t>получение и использование материнского капитала, присвоение званий</w:t>
      </w:r>
      <w:r w:rsidR="005816E3" w:rsidRPr="00E95832">
        <w:rPr>
          <w:szCs w:val="28"/>
        </w:rPr>
        <w:t xml:space="preserve">. </w:t>
      </w:r>
      <w:proofErr w:type="gramEnd"/>
    </w:p>
    <w:p w:rsidR="007B3B57" w:rsidRPr="00E95832" w:rsidRDefault="005816E3" w:rsidP="00F66AB8">
      <w:pPr>
        <w:ind w:firstLine="709"/>
        <w:jc w:val="both"/>
      </w:pPr>
      <w:r w:rsidRPr="00E95832">
        <w:rPr>
          <w:szCs w:val="28"/>
        </w:rPr>
        <w:t>В</w:t>
      </w:r>
      <w:r w:rsidR="007B3B57" w:rsidRPr="00E95832">
        <w:rPr>
          <w:szCs w:val="28"/>
        </w:rPr>
        <w:t xml:space="preserve"> админи</w:t>
      </w:r>
      <w:r w:rsidR="00DB6211" w:rsidRPr="00E95832">
        <w:rPr>
          <w:szCs w:val="28"/>
        </w:rPr>
        <w:t>страции</w:t>
      </w:r>
      <w:r w:rsidR="007B3B57" w:rsidRPr="00E95832">
        <w:rPr>
          <w:szCs w:val="28"/>
        </w:rPr>
        <w:t xml:space="preserve"> </w:t>
      </w:r>
      <w:r w:rsidR="00DB6211" w:rsidRPr="00E95832">
        <w:t xml:space="preserve">проведено </w:t>
      </w:r>
      <w:r w:rsidR="0080492A" w:rsidRPr="00E95832">
        <w:t>4</w:t>
      </w:r>
      <w:r w:rsidR="007B3B57" w:rsidRPr="00E95832">
        <w:t xml:space="preserve"> заседани</w:t>
      </w:r>
      <w:r w:rsidR="0080492A" w:rsidRPr="00E95832">
        <w:t>я</w:t>
      </w:r>
      <w:r w:rsidR="007B3B57" w:rsidRPr="00E95832">
        <w:t xml:space="preserve"> районной Комиссии, звание «Ветеран труда» присвоено </w:t>
      </w:r>
      <w:r w:rsidR="009F4724" w:rsidRPr="00E95832">
        <w:t>3</w:t>
      </w:r>
      <w:r w:rsidR="00EB5FEF" w:rsidRPr="00E95832">
        <w:t>6</w:t>
      </w:r>
      <w:r w:rsidR="007B3B57" w:rsidRPr="00E95832">
        <w:t xml:space="preserve"> граждан</w:t>
      </w:r>
      <w:r w:rsidR="00EB5FEF" w:rsidRPr="00E95832">
        <w:t>ам</w:t>
      </w:r>
      <w:r w:rsidR="007B3B57" w:rsidRPr="00E95832">
        <w:t>, вынесено 1</w:t>
      </w:r>
      <w:r w:rsidR="00EB5FEF" w:rsidRPr="00E95832">
        <w:t>0</w:t>
      </w:r>
      <w:r w:rsidR="007B3B57" w:rsidRPr="00E95832">
        <w:t xml:space="preserve"> отказных решений</w:t>
      </w:r>
      <w:r w:rsidR="007B3B57" w:rsidRPr="00E95832">
        <w:rPr>
          <w:szCs w:val="28"/>
        </w:rPr>
        <w:t xml:space="preserve">. </w:t>
      </w:r>
      <w:r w:rsidR="007B3B57" w:rsidRPr="00E95832">
        <w:t xml:space="preserve">Отдельным категориям граждан выдано </w:t>
      </w:r>
      <w:r w:rsidR="00EB5FEF" w:rsidRPr="00E95832">
        <w:t>31</w:t>
      </w:r>
      <w:r w:rsidR="00DB6211" w:rsidRPr="00E95832">
        <w:t xml:space="preserve"> направлени</w:t>
      </w:r>
      <w:r w:rsidR="00EB5FEF" w:rsidRPr="00E95832">
        <w:t>е</w:t>
      </w:r>
      <w:r w:rsidR="00DB6211" w:rsidRPr="00E95832">
        <w:t xml:space="preserve"> </w:t>
      </w:r>
      <w:r w:rsidR="007B3B57" w:rsidRPr="00E95832">
        <w:t>на предоставлени</w:t>
      </w:r>
      <w:r w:rsidR="009F4724" w:rsidRPr="00E95832">
        <w:t>е бесплатной юридической помощи</w:t>
      </w:r>
      <w:r w:rsidR="007B3B57" w:rsidRPr="00E95832">
        <w:t xml:space="preserve">, выдано </w:t>
      </w:r>
      <w:r w:rsidR="00EB5FEF" w:rsidRPr="00E95832">
        <w:t>346</w:t>
      </w:r>
      <w:r w:rsidR="007B3B57" w:rsidRPr="00E95832">
        <w:t xml:space="preserve"> направлени</w:t>
      </w:r>
      <w:r w:rsidR="00EB5FEF" w:rsidRPr="00E95832">
        <w:t>й</w:t>
      </w:r>
      <w:r w:rsidR="007B3B57" w:rsidRPr="00E95832">
        <w:t xml:space="preserve"> </w:t>
      </w:r>
      <w:r w:rsidR="00943D99" w:rsidRPr="00E95832">
        <w:br/>
      </w:r>
      <w:r w:rsidR="007B3B57" w:rsidRPr="00E95832">
        <w:t>на бесплатное зубопротезирование.</w:t>
      </w:r>
      <w:r w:rsidR="00143D35" w:rsidRPr="00E95832">
        <w:t xml:space="preserve"> По вопросу </w:t>
      </w:r>
      <w:r w:rsidR="00143D35" w:rsidRPr="00E95832">
        <w:rPr>
          <w:bCs/>
        </w:rPr>
        <w:t xml:space="preserve">предоставления мер социальной поддержки </w:t>
      </w:r>
      <w:r w:rsidR="00943D99" w:rsidRPr="00E95832">
        <w:rPr>
          <w:bCs/>
        </w:rPr>
        <w:br/>
      </w:r>
      <w:r w:rsidR="00143D35" w:rsidRPr="00E95832">
        <w:rPr>
          <w:bCs/>
        </w:rPr>
        <w:t xml:space="preserve">по оплате жилого помещения и коммунальных услуг </w:t>
      </w:r>
      <w:r w:rsidR="00EB5FEF" w:rsidRPr="00E95832">
        <w:rPr>
          <w:bCs/>
        </w:rPr>
        <w:t>назначено</w:t>
      </w:r>
      <w:r w:rsidR="00143D35" w:rsidRPr="00E95832">
        <w:rPr>
          <w:bCs/>
        </w:rPr>
        <w:t xml:space="preserve"> </w:t>
      </w:r>
      <w:r w:rsidR="00EB5FEF" w:rsidRPr="00E95832">
        <w:t>628</w:t>
      </w:r>
      <w:r w:rsidR="00143D35" w:rsidRPr="00E95832">
        <w:t xml:space="preserve"> денежных выплат. Выдано </w:t>
      </w:r>
      <w:r w:rsidR="00943D99" w:rsidRPr="00E95832">
        <w:br/>
      </w:r>
      <w:r w:rsidR="00EB5FEF" w:rsidRPr="00E95832">
        <w:t>10</w:t>
      </w:r>
      <w:r w:rsidR="00143D35" w:rsidRPr="00E95832">
        <w:t xml:space="preserve"> сертифика</w:t>
      </w:r>
      <w:r w:rsidR="00EB5FEF" w:rsidRPr="00E95832">
        <w:t>тов</w:t>
      </w:r>
      <w:r w:rsidR="00143D35" w:rsidRPr="00E95832">
        <w:t xml:space="preserve"> «Земельный капитал</w:t>
      </w:r>
      <w:r w:rsidR="00EB5FEF" w:rsidRPr="00E95832">
        <w:t xml:space="preserve"> </w:t>
      </w:r>
      <w:r w:rsidR="00143D35" w:rsidRPr="00E95832">
        <w:t xml:space="preserve">в Санкт-Петербурге», принято </w:t>
      </w:r>
      <w:r w:rsidR="00EB5FEF" w:rsidRPr="00E95832">
        <w:t>9</w:t>
      </w:r>
      <w:r w:rsidRPr="00E95832">
        <w:t xml:space="preserve"> </w:t>
      </w:r>
      <w:r w:rsidR="00143D35" w:rsidRPr="00E95832">
        <w:t>решений о направлении средств Земельный капитал в Санкт-Петербурге.</w:t>
      </w:r>
      <w:r w:rsidR="00CA4B07" w:rsidRPr="00E95832">
        <w:t xml:space="preserve"> </w:t>
      </w:r>
      <w:r w:rsidR="00DB6211" w:rsidRPr="00E95832">
        <w:t xml:space="preserve">По вопросу выплаты субсидии, компенсации </w:t>
      </w:r>
      <w:r w:rsidR="00943D99" w:rsidRPr="00E95832">
        <w:br/>
      </w:r>
      <w:r w:rsidR="00DB6211" w:rsidRPr="00E95832">
        <w:t>и иным мерам</w:t>
      </w:r>
      <w:r w:rsidR="00CA4B07" w:rsidRPr="00E95832">
        <w:t xml:space="preserve"> социальной поддержки при оплате жилого помещения коммунальных услуг поступило </w:t>
      </w:r>
      <w:r w:rsidR="00411DDB" w:rsidRPr="00E95832">
        <w:t>7</w:t>
      </w:r>
      <w:r w:rsidR="00CA4B07" w:rsidRPr="00E95832">
        <w:t xml:space="preserve"> обращени</w:t>
      </w:r>
      <w:r w:rsidR="00411DDB" w:rsidRPr="00E95832">
        <w:t>й</w:t>
      </w:r>
      <w:r w:rsidR="00CA4B07" w:rsidRPr="00E95832">
        <w:t>.</w:t>
      </w:r>
    </w:p>
    <w:p w:rsidR="00EB5FEF" w:rsidRPr="00E95832" w:rsidRDefault="00D03303" w:rsidP="00EB5FEF">
      <w:pPr>
        <w:ind w:firstLine="708"/>
        <w:jc w:val="both"/>
      </w:pPr>
      <w:r w:rsidRPr="00E95832">
        <w:t xml:space="preserve">В </w:t>
      </w:r>
      <w:r w:rsidR="003B2EB4" w:rsidRPr="00E95832">
        <w:rPr>
          <w:lang w:val="en-US"/>
        </w:rPr>
        <w:t>I</w:t>
      </w:r>
      <w:r w:rsidR="003B2EB4" w:rsidRPr="00E95832">
        <w:t xml:space="preserve"> квартале</w:t>
      </w:r>
      <w:r w:rsidR="00EB5FEF" w:rsidRPr="00E95832">
        <w:t xml:space="preserve"> 2025 года</w:t>
      </w:r>
      <w:r w:rsidR="003B2EB4" w:rsidRPr="00E95832">
        <w:t xml:space="preserve"> </w:t>
      </w:r>
      <w:r w:rsidRPr="00E95832">
        <w:t xml:space="preserve">при взаимодействии с благотворительным фондом </w:t>
      </w:r>
      <w:r w:rsidR="00EB5FEF" w:rsidRPr="00E95832">
        <w:t>«Содействие детям» была проведена конкурсная программа к Международному женскому дню «Для девчонок озорных, милых, добрых, дорогих!».</w:t>
      </w:r>
      <w:r w:rsidR="003B2EB4" w:rsidRPr="00E95832">
        <w:t xml:space="preserve"> </w:t>
      </w:r>
      <w:r w:rsidR="00EB5FEF" w:rsidRPr="00E95832">
        <w:t>П</w:t>
      </w:r>
      <w:r w:rsidR="003B2EB4" w:rsidRPr="00E95832">
        <w:t xml:space="preserve">ри взаимодействии </w:t>
      </w:r>
      <w:r w:rsidRPr="00E95832">
        <w:t xml:space="preserve">с </w:t>
      </w:r>
      <w:r w:rsidR="00EB5FEF" w:rsidRPr="00E95832">
        <w:t xml:space="preserve">хоккейным клубом «Динамо» было организовано регулярное посещение получателями услуг хоккейных матчей‎ «Динамо СПб» </w:t>
      </w:r>
      <w:r w:rsidR="00551ADC" w:rsidRPr="00E95832">
        <w:br/>
      </w:r>
      <w:r w:rsidR="00EB5FEF" w:rsidRPr="00E95832">
        <w:lastRenderedPageBreak/>
        <w:t>в спортивном комплексе «Юбилейный». При взаимодействии с автономной некоммерческой организацией развития театральных и спортивных проектов «Пять звезд» было организовано посещение шоу «Стойкий оловянный солдатик».</w:t>
      </w:r>
    </w:p>
    <w:p w:rsidR="00BB6EFA" w:rsidRPr="00E95832" w:rsidRDefault="007A3D7F" w:rsidP="00F66AB8">
      <w:pPr>
        <w:tabs>
          <w:tab w:val="left" w:pos="142"/>
        </w:tabs>
        <w:ind w:firstLine="709"/>
        <w:jc w:val="both"/>
      </w:pPr>
      <w:r w:rsidRPr="00E95832">
        <w:rPr>
          <w:szCs w:val="28"/>
        </w:rPr>
        <w:t xml:space="preserve">Тематика </w:t>
      </w:r>
      <w:r w:rsidRPr="00E95832">
        <w:rPr>
          <w:b/>
          <w:szCs w:val="28"/>
        </w:rPr>
        <w:t>«Образование. Наука. Культура»</w:t>
      </w:r>
      <w:r w:rsidRPr="00E95832">
        <w:rPr>
          <w:szCs w:val="28"/>
        </w:rPr>
        <w:t xml:space="preserve"> содержала вопросы </w:t>
      </w:r>
      <w:r w:rsidRPr="00E95832">
        <w:t>о предостав</w:t>
      </w:r>
      <w:r w:rsidR="00A92D18" w:rsidRPr="00E95832">
        <w:t xml:space="preserve">лении мест </w:t>
      </w:r>
      <w:r w:rsidR="00943D99" w:rsidRPr="00E95832">
        <w:br/>
      </w:r>
      <w:r w:rsidRPr="00E95832">
        <w:t>в дошкольных образовательных учреждениях, перевод</w:t>
      </w:r>
      <w:r w:rsidR="00FA4345" w:rsidRPr="00E95832">
        <w:t>е</w:t>
      </w:r>
      <w:r w:rsidRPr="00E95832">
        <w:t xml:space="preserve"> обучающихся из образовательного учреждения в другое образовательное учреждение, </w:t>
      </w:r>
      <w:r w:rsidR="00FA4345" w:rsidRPr="00E95832">
        <w:t>о дистанционном образовании</w:t>
      </w:r>
      <w:r w:rsidR="00551ADC" w:rsidRPr="00E95832">
        <w:t xml:space="preserve"> – </w:t>
      </w:r>
      <w:r w:rsidR="00411DDB" w:rsidRPr="00E95832">
        <w:t>9</w:t>
      </w:r>
      <w:r w:rsidR="00BB6EFA" w:rsidRPr="00E95832">
        <w:t xml:space="preserve"> обр</w:t>
      </w:r>
      <w:r w:rsidR="00FA4345" w:rsidRPr="00E95832">
        <w:t>ащени</w:t>
      </w:r>
      <w:r w:rsidR="00411DDB" w:rsidRPr="00E95832">
        <w:t>й</w:t>
      </w:r>
      <w:r w:rsidR="00BB6EFA" w:rsidRPr="00E95832">
        <w:t xml:space="preserve">, </w:t>
      </w:r>
      <w:r w:rsidR="00FA4345" w:rsidRPr="00E95832">
        <w:t>состоянии</w:t>
      </w:r>
      <w:r w:rsidRPr="00E95832">
        <w:t xml:space="preserve"> территорий школ и детских садов.</w:t>
      </w:r>
      <w:r w:rsidR="00AE20E2" w:rsidRPr="00E95832">
        <w:t xml:space="preserve"> </w:t>
      </w:r>
    </w:p>
    <w:p w:rsidR="007A3D7F" w:rsidRPr="00E95832" w:rsidRDefault="00AE20E2" w:rsidP="00F66AB8">
      <w:pPr>
        <w:tabs>
          <w:tab w:val="left" w:pos="142"/>
        </w:tabs>
        <w:ind w:firstLine="709"/>
        <w:jc w:val="both"/>
        <w:rPr>
          <w:bCs/>
          <w:iCs/>
        </w:rPr>
      </w:pPr>
      <w:r w:rsidRPr="00E95832">
        <w:rPr>
          <w:bCs/>
          <w:iCs/>
        </w:rPr>
        <w:t>По данной тематике к</w:t>
      </w:r>
      <w:r w:rsidR="007A3D7F" w:rsidRPr="00E95832">
        <w:rPr>
          <w:bCs/>
          <w:iCs/>
        </w:rPr>
        <w:t>оличеств</w:t>
      </w:r>
      <w:r w:rsidRPr="00E95832">
        <w:rPr>
          <w:bCs/>
          <w:iCs/>
        </w:rPr>
        <w:t>о</w:t>
      </w:r>
      <w:r w:rsidR="007A3D7F" w:rsidRPr="00E95832">
        <w:rPr>
          <w:bCs/>
          <w:iCs/>
        </w:rPr>
        <w:t xml:space="preserve"> обращений</w:t>
      </w:r>
      <w:r w:rsidRPr="00E95832">
        <w:rPr>
          <w:bCs/>
          <w:iCs/>
        </w:rPr>
        <w:t xml:space="preserve"> </w:t>
      </w:r>
      <w:r w:rsidR="00CD3F7E" w:rsidRPr="00E95832">
        <w:rPr>
          <w:bCs/>
          <w:iCs/>
        </w:rPr>
        <w:t>снизилось</w:t>
      </w:r>
      <w:r w:rsidR="007A3D7F" w:rsidRPr="00E95832">
        <w:rPr>
          <w:bCs/>
          <w:iCs/>
        </w:rPr>
        <w:t xml:space="preserve"> </w:t>
      </w:r>
      <w:r w:rsidR="00CA57C2" w:rsidRPr="00E95832">
        <w:rPr>
          <w:bCs/>
          <w:iCs/>
        </w:rPr>
        <w:t>по сравнению с аналогичным периодом прошлого года</w:t>
      </w:r>
      <w:r w:rsidRPr="00E95832">
        <w:rPr>
          <w:bCs/>
          <w:iCs/>
        </w:rPr>
        <w:t xml:space="preserve"> (202</w:t>
      </w:r>
      <w:r w:rsidR="00411DDB" w:rsidRPr="00E95832">
        <w:rPr>
          <w:bCs/>
          <w:iCs/>
        </w:rPr>
        <w:t>5</w:t>
      </w:r>
      <w:r w:rsidR="0007089C" w:rsidRPr="00E95832">
        <w:rPr>
          <w:bCs/>
          <w:iCs/>
        </w:rPr>
        <w:t xml:space="preserve"> год </w:t>
      </w:r>
      <w:r w:rsidRPr="00E95832">
        <w:rPr>
          <w:bCs/>
          <w:iCs/>
        </w:rPr>
        <w:t xml:space="preserve">– </w:t>
      </w:r>
      <w:r w:rsidR="00BD1A2F" w:rsidRPr="00E95832">
        <w:rPr>
          <w:bCs/>
          <w:iCs/>
        </w:rPr>
        <w:t>5</w:t>
      </w:r>
      <w:r w:rsidR="00411DDB" w:rsidRPr="00E95832">
        <w:rPr>
          <w:bCs/>
          <w:iCs/>
        </w:rPr>
        <w:t>4</w:t>
      </w:r>
      <w:r w:rsidR="0007089C" w:rsidRPr="00E95832">
        <w:rPr>
          <w:bCs/>
          <w:iCs/>
        </w:rPr>
        <w:t xml:space="preserve"> обращения</w:t>
      </w:r>
      <w:r w:rsidRPr="00E95832">
        <w:rPr>
          <w:bCs/>
          <w:iCs/>
        </w:rPr>
        <w:t>, 202</w:t>
      </w:r>
      <w:r w:rsidR="00411DDB" w:rsidRPr="00E95832">
        <w:rPr>
          <w:bCs/>
          <w:iCs/>
        </w:rPr>
        <w:t>4</w:t>
      </w:r>
      <w:r w:rsidRPr="00E95832">
        <w:rPr>
          <w:bCs/>
          <w:iCs/>
        </w:rPr>
        <w:t xml:space="preserve"> </w:t>
      </w:r>
      <w:r w:rsidR="0007089C" w:rsidRPr="00E95832">
        <w:rPr>
          <w:bCs/>
          <w:iCs/>
        </w:rPr>
        <w:t xml:space="preserve">год </w:t>
      </w:r>
      <w:r w:rsidRPr="00E95832">
        <w:rPr>
          <w:bCs/>
          <w:iCs/>
        </w:rPr>
        <w:t xml:space="preserve">– </w:t>
      </w:r>
      <w:r w:rsidR="00411DDB" w:rsidRPr="00E95832">
        <w:rPr>
          <w:bCs/>
          <w:iCs/>
        </w:rPr>
        <w:t>63</w:t>
      </w:r>
      <w:r w:rsidR="00551ADC" w:rsidRPr="00E95832">
        <w:rPr>
          <w:bCs/>
          <w:iCs/>
        </w:rPr>
        <w:t xml:space="preserve"> обращения</w:t>
      </w:r>
      <w:r w:rsidRPr="00E95832">
        <w:rPr>
          <w:bCs/>
          <w:iCs/>
        </w:rPr>
        <w:t xml:space="preserve">). </w:t>
      </w:r>
    </w:p>
    <w:p w:rsidR="00E7776A" w:rsidRPr="00E95832" w:rsidRDefault="002B4BDE" w:rsidP="00F66AB8">
      <w:pPr>
        <w:tabs>
          <w:tab w:val="left" w:pos="142"/>
        </w:tabs>
        <w:ind w:firstLine="709"/>
        <w:jc w:val="both"/>
      </w:pPr>
      <w:r w:rsidRPr="00E95832">
        <w:t>На территории района</w:t>
      </w:r>
      <w:r w:rsidR="00CD3F7E" w:rsidRPr="00E95832">
        <w:t xml:space="preserve"> осуществляют деятельность </w:t>
      </w:r>
      <w:r w:rsidR="008F6D98" w:rsidRPr="00E95832">
        <w:t>66</w:t>
      </w:r>
      <w:r w:rsidR="00CD3F7E" w:rsidRPr="00E95832">
        <w:t xml:space="preserve"> государственных образовательных учреждений</w:t>
      </w:r>
      <w:r w:rsidR="0007089C" w:rsidRPr="00E95832">
        <w:t>,</w:t>
      </w:r>
      <w:r w:rsidRPr="00E95832">
        <w:t xml:space="preserve"> подве</w:t>
      </w:r>
      <w:r w:rsidR="0007089C" w:rsidRPr="00E95832">
        <w:t>домственных администрации</w:t>
      </w:r>
      <w:r w:rsidR="00CD3F7E" w:rsidRPr="00E95832">
        <w:t>.</w:t>
      </w:r>
      <w:r w:rsidR="004A0122" w:rsidRPr="00E95832">
        <w:t xml:space="preserve"> В районе по-прежнему</w:t>
      </w:r>
      <w:r w:rsidR="00E7776A" w:rsidRPr="00E95832">
        <w:t xml:space="preserve"> существует проблема перегруженности школ</w:t>
      </w:r>
      <w:r w:rsidR="008F6D98" w:rsidRPr="00E95832">
        <w:t>.</w:t>
      </w:r>
      <w:r w:rsidR="00E7776A" w:rsidRPr="00E95832">
        <w:t xml:space="preserve"> </w:t>
      </w:r>
      <w:r w:rsidR="008F6D98" w:rsidRPr="00E95832">
        <w:t>С</w:t>
      </w:r>
      <w:r w:rsidR="00E7776A" w:rsidRPr="00E95832">
        <w:t>овместно с Комитетом п</w:t>
      </w:r>
      <w:r w:rsidR="0007089C" w:rsidRPr="00E95832">
        <w:t>о строительству и застройщиками</w:t>
      </w:r>
      <w:r w:rsidR="00E7776A" w:rsidRPr="00E95832">
        <w:t xml:space="preserve"> продолжае</w:t>
      </w:r>
      <w:r w:rsidR="008F6D98" w:rsidRPr="00E95832">
        <w:t>тся</w:t>
      </w:r>
      <w:r w:rsidR="00E7776A" w:rsidRPr="00E95832">
        <w:t xml:space="preserve"> работ</w:t>
      </w:r>
      <w:r w:rsidR="008F6D98" w:rsidRPr="00E95832">
        <w:t>а</w:t>
      </w:r>
      <w:r w:rsidR="00E7776A" w:rsidRPr="00E95832">
        <w:t xml:space="preserve"> н</w:t>
      </w:r>
      <w:r w:rsidR="0007089C" w:rsidRPr="00E95832">
        <w:t>ад решением данной проблемы. Продолжается м</w:t>
      </w:r>
      <w:r w:rsidR="00E7776A" w:rsidRPr="00E95832">
        <w:t>одернизация школ.</w:t>
      </w:r>
    </w:p>
    <w:p w:rsidR="005C0A27" w:rsidRPr="00E95832" w:rsidRDefault="005C0A27" w:rsidP="00F66AB8">
      <w:pPr>
        <w:tabs>
          <w:tab w:val="left" w:pos="-2880"/>
        </w:tabs>
        <w:ind w:firstLine="709"/>
        <w:jc w:val="both"/>
      </w:pPr>
      <w:r w:rsidRPr="00E95832">
        <w:t>Отделом образования 2 раза в неделю провод</w:t>
      </w:r>
      <w:r w:rsidR="008F6D98" w:rsidRPr="00E95832">
        <w:t>ятся</w:t>
      </w:r>
      <w:r w:rsidR="00943D99" w:rsidRPr="00E95832">
        <w:t xml:space="preserve"> заседания Комиссии </w:t>
      </w:r>
      <w:r w:rsidRPr="00E95832">
        <w:t>по комплектованию дошкольных образовательных учреждений. Осуществ</w:t>
      </w:r>
      <w:r w:rsidR="008F6D98" w:rsidRPr="00E95832">
        <w:t>ляется</w:t>
      </w:r>
      <w:r w:rsidRPr="00E95832">
        <w:t xml:space="preserve"> выдача направлений в детские сады детям льготным категориям граждан. Осуществ</w:t>
      </w:r>
      <w:r w:rsidR="008F6D98" w:rsidRPr="00E95832">
        <w:t>ляется</w:t>
      </w:r>
      <w:r w:rsidRPr="00E95832">
        <w:t xml:space="preserve"> выдача направлений в детские сады в рамках доукомплектования ДОУ.</w:t>
      </w:r>
    </w:p>
    <w:p w:rsidR="00A9004A" w:rsidRPr="00E95832" w:rsidRDefault="00A9004A" w:rsidP="00F66AB8">
      <w:pPr>
        <w:tabs>
          <w:tab w:val="left" w:pos="-2880"/>
        </w:tabs>
        <w:ind w:firstLine="709"/>
        <w:jc w:val="both"/>
      </w:pPr>
      <w:r w:rsidRPr="00E95832">
        <w:t>Во исполнение Указа Президента от 07.05.2012 №</w:t>
      </w:r>
      <w:r w:rsidR="004A0122" w:rsidRPr="00E95832">
        <w:t xml:space="preserve"> </w:t>
      </w:r>
      <w:r w:rsidRPr="00E95832">
        <w:t xml:space="preserve">599 «По реализации государственной политики в области образования и науки» потребность населения в местах для детей в возрасте </w:t>
      </w:r>
      <w:r w:rsidR="00943D99" w:rsidRPr="00E95832">
        <w:br/>
      </w:r>
      <w:r w:rsidRPr="00E95832">
        <w:t xml:space="preserve">от 3 до 7 лет в детских садах района в </w:t>
      </w:r>
      <w:r w:rsidR="00606CB4" w:rsidRPr="00E95832">
        <w:rPr>
          <w:lang w:val="en-US"/>
        </w:rPr>
        <w:t>I</w:t>
      </w:r>
      <w:r w:rsidR="00606CB4" w:rsidRPr="00E95832">
        <w:t xml:space="preserve"> квартале </w:t>
      </w:r>
      <w:r w:rsidRPr="00E95832">
        <w:t>202</w:t>
      </w:r>
      <w:r w:rsidR="008F6D98" w:rsidRPr="00E95832">
        <w:t>5</w:t>
      </w:r>
      <w:r w:rsidRPr="00E95832">
        <w:t xml:space="preserve"> года удовлетворена полностью.</w:t>
      </w:r>
    </w:p>
    <w:p w:rsidR="00FF5400" w:rsidRPr="00E95832" w:rsidRDefault="00A9004A" w:rsidP="00F66AB8">
      <w:pPr>
        <w:ind w:firstLine="709"/>
        <w:jc w:val="both"/>
      </w:pPr>
      <w:r w:rsidRPr="00E95832">
        <w:t xml:space="preserve">Проведено 1 заседание Комиссии по организации отдыха детей и молодежи </w:t>
      </w:r>
      <w:r w:rsidR="00943D99" w:rsidRPr="00E95832">
        <w:br/>
      </w:r>
      <w:r w:rsidR="008B56F9" w:rsidRPr="00E95832">
        <w:t>и</w:t>
      </w:r>
      <w:r w:rsidRPr="00E95832">
        <w:t xml:space="preserve"> их оздоровления в Василеостровском районе Санкт-Петербурга. Комиссией было распределено </w:t>
      </w:r>
      <w:r w:rsidR="008F6D98" w:rsidRPr="00E95832">
        <w:t>300</w:t>
      </w:r>
      <w:r w:rsidRPr="00E95832">
        <w:t xml:space="preserve"> путевок на весенний период (в </w:t>
      </w:r>
      <w:proofErr w:type="spellStart"/>
      <w:r w:rsidRPr="00E95832">
        <w:t>т.ч</w:t>
      </w:r>
      <w:proofErr w:type="spellEnd"/>
      <w:r w:rsidRPr="00E95832">
        <w:t xml:space="preserve">. </w:t>
      </w:r>
      <w:r w:rsidR="008F6D98" w:rsidRPr="00E95832">
        <w:t>5</w:t>
      </w:r>
      <w:r w:rsidRPr="00E95832">
        <w:t xml:space="preserve"> путев</w:t>
      </w:r>
      <w:r w:rsidR="008F6D98" w:rsidRPr="00E95832">
        <w:t>ок</w:t>
      </w:r>
      <w:r w:rsidRPr="00E95832">
        <w:t xml:space="preserve"> детям участников СВО) </w:t>
      </w:r>
      <w:r w:rsidR="00606CB4" w:rsidRPr="00E95832">
        <w:t xml:space="preserve">в соответствии </w:t>
      </w:r>
      <w:r w:rsidRPr="00E95832">
        <w:t>с перечнем лиц, определенных на право получения путевок.</w:t>
      </w:r>
    </w:p>
    <w:p w:rsidR="008C0479" w:rsidRPr="00E95832" w:rsidRDefault="008C0479" w:rsidP="00F66AB8">
      <w:pPr>
        <w:ind w:firstLine="709"/>
        <w:jc w:val="both"/>
      </w:pPr>
      <w:r w:rsidRPr="00E95832">
        <w:t>ГБОУ №</w:t>
      </w:r>
      <w:r w:rsidR="006D71CD" w:rsidRPr="00E95832">
        <w:t xml:space="preserve"> </w:t>
      </w:r>
      <w:r w:rsidRPr="00E95832">
        <w:t>32 «Гимназия петербургской культуры» посетили г. Минск и приняли участие</w:t>
      </w:r>
      <w:r w:rsidR="004A0122" w:rsidRPr="00E95832">
        <w:t xml:space="preserve"> </w:t>
      </w:r>
      <w:r w:rsidR="00943D99" w:rsidRPr="00E95832">
        <w:br/>
      </w:r>
      <w:r w:rsidRPr="00E95832">
        <w:t>в мероприятиях школьного обмена со школьниками государственного учреждения образования «Средняя школа №</w:t>
      </w:r>
      <w:r w:rsidR="006D71CD" w:rsidRPr="00E95832">
        <w:t xml:space="preserve"> </w:t>
      </w:r>
      <w:r w:rsidRPr="00E95832">
        <w:t xml:space="preserve">61 г. Минска» Республики Беларусь. </w:t>
      </w:r>
    </w:p>
    <w:p w:rsidR="007A3D7F" w:rsidRPr="00E95832" w:rsidRDefault="007A3D7F" w:rsidP="00F66AB8">
      <w:pPr>
        <w:ind w:firstLine="709"/>
        <w:jc w:val="both"/>
      </w:pPr>
      <w:r w:rsidRPr="00E95832">
        <w:t>Все граждане, проживающие на территории района</w:t>
      </w:r>
      <w:r w:rsidR="008B56F9" w:rsidRPr="00E95832">
        <w:t xml:space="preserve"> и обратившиеся в администрацию</w:t>
      </w:r>
      <w:r w:rsidR="004A0122" w:rsidRPr="00E95832">
        <w:t xml:space="preserve"> </w:t>
      </w:r>
      <w:r w:rsidR="00943D99" w:rsidRPr="00E95832">
        <w:br/>
      </w:r>
      <w:r w:rsidRPr="00E95832">
        <w:t>по вопросу</w:t>
      </w:r>
      <w:r w:rsidR="0034219A" w:rsidRPr="00E95832">
        <w:t xml:space="preserve"> приема ребенка в детский сад или школу</w:t>
      </w:r>
      <w:r w:rsidRPr="00E95832">
        <w:t>, о</w:t>
      </w:r>
      <w:r w:rsidR="0075401B" w:rsidRPr="00E95832">
        <w:t xml:space="preserve">беспечены местами </w:t>
      </w:r>
      <w:r w:rsidRPr="00E95832">
        <w:t xml:space="preserve">в образовательных организациях, расположенных в пределах Василеостровского района. Однако, большинство родителей (законных представителей) хотят выбрать для своего ребенка обучение </w:t>
      </w:r>
      <w:r w:rsidR="00943D99" w:rsidRPr="00E95832">
        <w:br/>
      </w:r>
      <w:r w:rsidRPr="00E95832">
        <w:t>в образовательной организации, расположенной в непосредс</w:t>
      </w:r>
      <w:r w:rsidR="0075401B" w:rsidRPr="00E95832">
        <w:t xml:space="preserve">твенной близости </w:t>
      </w:r>
      <w:r w:rsidRPr="00E95832">
        <w:t>от места проживания, и в которых отсутствуют вакантные места. Кроме того, родители (законные представители) письменно обращаются в исполнительные органы власти по вопросу получения места до завершения периода комплектования дошкольных учреждений. В каждом случае Комиссия по комплектованию ДОУ предлагает альтернативные варианты.</w:t>
      </w:r>
    </w:p>
    <w:p w:rsidR="007A3D7F" w:rsidRPr="00E95832" w:rsidRDefault="007A3D7F" w:rsidP="00F66AB8">
      <w:pPr>
        <w:tabs>
          <w:tab w:val="left" w:pos="-2880"/>
        </w:tabs>
        <w:ind w:firstLine="709"/>
        <w:jc w:val="both"/>
      </w:pPr>
      <w:r w:rsidRPr="00E95832">
        <w:t xml:space="preserve">Отделом образования </w:t>
      </w:r>
      <w:r w:rsidR="00FC5FC3" w:rsidRPr="00E95832">
        <w:t xml:space="preserve">администрации </w:t>
      </w:r>
      <w:r w:rsidRPr="00E95832">
        <w:t xml:space="preserve">еженедельно направляется информация </w:t>
      </w:r>
      <w:r w:rsidR="00943D99" w:rsidRPr="00E95832">
        <w:br/>
      </w:r>
      <w:r w:rsidRPr="00E95832">
        <w:t xml:space="preserve">о мероприятиях районного уровня и крупных мероприятиях, проведенных в образовательных учреждениях, на новостную ленту сайта администрации, в газету «Василеостровские новости». </w:t>
      </w:r>
    </w:p>
    <w:p w:rsidR="007A3D7F" w:rsidRPr="00E95832" w:rsidRDefault="007A3D7F" w:rsidP="00F66AB8">
      <w:pPr>
        <w:tabs>
          <w:tab w:val="left" w:pos="-2880"/>
        </w:tabs>
        <w:ind w:firstLine="709"/>
        <w:jc w:val="both"/>
      </w:pPr>
      <w:r w:rsidRPr="00E95832">
        <w:t>На портале «Гид по образованию Васильевского острова» размещена подробная информация обо всех образовательных учреждениях Василеостровского района, а также постоянно размещается информация о крупных районн</w:t>
      </w:r>
      <w:r w:rsidR="00C013C1" w:rsidRPr="00E95832">
        <w:t xml:space="preserve">ых мероприятиях и мероприятиях </w:t>
      </w:r>
      <w:r w:rsidRPr="00E95832">
        <w:t xml:space="preserve">в образовательных учреждениях. </w:t>
      </w:r>
    </w:p>
    <w:p w:rsidR="009E6BAF" w:rsidRPr="00E95832" w:rsidRDefault="009E6BAF" w:rsidP="00F66AB8">
      <w:pPr>
        <w:tabs>
          <w:tab w:val="left" w:pos="-2880"/>
        </w:tabs>
        <w:ind w:firstLine="709"/>
        <w:jc w:val="both"/>
      </w:pPr>
      <w:r w:rsidRPr="00E95832">
        <w:t xml:space="preserve">Ежемесячно проводится информирование населения по вопросам образования </w:t>
      </w:r>
      <w:r w:rsidR="00943D99" w:rsidRPr="00E95832">
        <w:br/>
      </w:r>
      <w:r w:rsidRPr="00E95832">
        <w:t>на</w:t>
      </w:r>
      <w:r w:rsidR="005C0A27" w:rsidRPr="00E95832">
        <w:t xml:space="preserve"> </w:t>
      </w:r>
      <w:r w:rsidRPr="00E95832">
        <w:t xml:space="preserve">телеканалах. </w:t>
      </w:r>
    </w:p>
    <w:p w:rsidR="00EF45DB" w:rsidRPr="00E95832" w:rsidRDefault="00EF45DB" w:rsidP="00F66AB8">
      <w:pPr>
        <w:ind w:firstLine="709"/>
        <w:jc w:val="both"/>
      </w:pPr>
      <w:r w:rsidRPr="00E95832">
        <w:t xml:space="preserve">Тематика </w:t>
      </w:r>
      <w:r w:rsidRPr="00E95832">
        <w:rPr>
          <w:b/>
        </w:rPr>
        <w:t>«Здравоохранение. Физич</w:t>
      </w:r>
      <w:r w:rsidR="00943D99" w:rsidRPr="00E95832">
        <w:rPr>
          <w:b/>
        </w:rPr>
        <w:t>еская культура и спорт. Туризм»</w:t>
      </w:r>
      <w:r w:rsidRPr="00E95832">
        <w:t xml:space="preserve"> Здоровье жителей было и остается приоритетной задачей. Обращени</w:t>
      </w:r>
      <w:r w:rsidR="00C013C1" w:rsidRPr="00E95832">
        <w:t xml:space="preserve">я содержали вопросы организации </w:t>
      </w:r>
      <w:r w:rsidRPr="00E95832">
        <w:t>работы медицинских учреждений, качества пр</w:t>
      </w:r>
      <w:r w:rsidR="00715B89" w:rsidRPr="00E95832">
        <w:t>е</w:t>
      </w:r>
      <w:r w:rsidR="00943D99" w:rsidRPr="00E95832">
        <w:t xml:space="preserve">доставляемых медицинских услуг </w:t>
      </w:r>
      <w:r w:rsidRPr="00E95832">
        <w:t>(</w:t>
      </w:r>
      <w:r w:rsidR="005B2364" w:rsidRPr="00E95832">
        <w:t>69</w:t>
      </w:r>
      <w:r w:rsidRPr="00E95832">
        <w:t xml:space="preserve"> обр</w:t>
      </w:r>
      <w:r w:rsidR="00C013C1" w:rsidRPr="00E95832">
        <w:t>ащени</w:t>
      </w:r>
      <w:r w:rsidR="005B2364" w:rsidRPr="00E95832">
        <w:t>й</w:t>
      </w:r>
      <w:r w:rsidRPr="00E95832">
        <w:t>)</w:t>
      </w:r>
      <w:r w:rsidR="00943D99" w:rsidRPr="00E95832">
        <w:t>,</w:t>
      </w:r>
      <w:r w:rsidRPr="00E95832">
        <w:t xml:space="preserve"> обеспечения лекарственными средствами (</w:t>
      </w:r>
      <w:r w:rsidR="00346EA7" w:rsidRPr="00E95832">
        <w:t>7</w:t>
      </w:r>
      <w:r w:rsidRPr="00E95832">
        <w:t xml:space="preserve"> обр</w:t>
      </w:r>
      <w:r w:rsidR="00C013C1" w:rsidRPr="00E95832">
        <w:t>ащений</w:t>
      </w:r>
      <w:r w:rsidRPr="00E95832">
        <w:t xml:space="preserve">). </w:t>
      </w:r>
    </w:p>
    <w:p w:rsidR="00EF45DB" w:rsidRPr="00E95832" w:rsidRDefault="00EF45DB" w:rsidP="00F66AB8">
      <w:pPr>
        <w:ind w:firstLine="709"/>
        <w:jc w:val="both"/>
        <w:rPr>
          <w:spacing w:val="-4"/>
        </w:rPr>
      </w:pPr>
      <w:r w:rsidRPr="00E95832">
        <w:rPr>
          <w:spacing w:val="-4"/>
        </w:rPr>
        <w:t xml:space="preserve">По вопросам </w:t>
      </w:r>
      <w:r w:rsidRPr="00E95832">
        <w:rPr>
          <w:b/>
          <w:spacing w:val="-4"/>
        </w:rPr>
        <w:t>«Здравоохранение»</w:t>
      </w:r>
      <w:r w:rsidRPr="00E95832">
        <w:rPr>
          <w:spacing w:val="-4"/>
        </w:rPr>
        <w:t xml:space="preserve"> количество обращений</w:t>
      </w:r>
      <w:r w:rsidR="00346EA7" w:rsidRPr="00E95832">
        <w:rPr>
          <w:spacing w:val="-4"/>
        </w:rPr>
        <w:t xml:space="preserve"> ощутимо</w:t>
      </w:r>
      <w:r w:rsidRPr="00E95832">
        <w:rPr>
          <w:spacing w:val="-4"/>
        </w:rPr>
        <w:t xml:space="preserve"> снизилось в сравнении</w:t>
      </w:r>
      <w:r w:rsidR="00346EA7" w:rsidRPr="00E95832">
        <w:rPr>
          <w:spacing w:val="-4"/>
        </w:rPr>
        <w:t xml:space="preserve"> </w:t>
      </w:r>
      <w:r w:rsidR="004A0122" w:rsidRPr="00E95832">
        <w:rPr>
          <w:spacing w:val="-4"/>
        </w:rPr>
        <w:t xml:space="preserve">            </w:t>
      </w:r>
      <w:r w:rsidRPr="00E95832">
        <w:rPr>
          <w:spacing w:val="-4"/>
        </w:rPr>
        <w:t>с аналогичным периодом 202</w:t>
      </w:r>
      <w:r w:rsidR="00652C44" w:rsidRPr="00E95832">
        <w:rPr>
          <w:spacing w:val="-4"/>
        </w:rPr>
        <w:t>4</w:t>
      </w:r>
      <w:r w:rsidRPr="00E95832">
        <w:rPr>
          <w:spacing w:val="-4"/>
        </w:rPr>
        <w:t xml:space="preserve"> года (202</w:t>
      </w:r>
      <w:r w:rsidR="00652C44" w:rsidRPr="00E95832">
        <w:rPr>
          <w:spacing w:val="-4"/>
        </w:rPr>
        <w:t>4</w:t>
      </w:r>
      <w:r w:rsidRPr="00E95832">
        <w:rPr>
          <w:spacing w:val="-4"/>
        </w:rPr>
        <w:t xml:space="preserve"> год </w:t>
      </w:r>
      <w:r w:rsidR="00346EA7" w:rsidRPr="00E95832">
        <w:rPr>
          <w:spacing w:val="-4"/>
        </w:rPr>
        <w:t>–</w:t>
      </w:r>
      <w:r w:rsidRPr="00E95832">
        <w:rPr>
          <w:spacing w:val="-4"/>
        </w:rPr>
        <w:t xml:space="preserve"> </w:t>
      </w:r>
      <w:r w:rsidR="00346EA7" w:rsidRPr="00E95832">
        <w:rPr>
          <w:spacing w:val="-4"/>
        </w:rPr>
        <w:t>1</w:t>
      </w:r>
      <w:r w:rsidR="00652C44" w:rsidRPr="00E95832">
        <w:rPr>
          <w:spacing w:val="-4"/>
        </w:rPr>
        <w:t>4</w:t>
      </w:r>
      <w:r w:rsidR="005B2364" w:rsidRPr="00E95832">
        <w:rPr>
          <w:spacing w:val="-4"/>
        </w:rPr>
        <w:t>1</w:t>
      </w:r>
      <w:r w:rsidRPr="00E95832">
        <w:rPr>
          <w:spacing w:val="-4"/>
        </w:rPr>
        <w:t xml:space="preserve"> обр</w:t>
      </w:r>
      <w:r w:rsidR="00C013C1" w:rsidRPr="00E95832">
        <w:rPr>
          <w:spacing w:val="-4"/>
        </w:rPr>
        <w:t>ащени</w:t>
      </w:r>
      <w:r w:rsidR="005B2364" w:rsidRPr="00E95832">
        <w:rPr>
          <w:spacing w:val="-4"/>
        </w:rPr>
        <w:t>е</w:t>
      </w:r>
      <w:r w:rsidRPr="00E95832">
        <w:rPr>
          <w:spacing w:val="-4"/>
        </w:rPr>
        <w:t>, 202</w:t>
      </w:r>
      <w:r w:rsidR="00652C44" w:rsidRPr="00E95832">
        <w:rPr>
          <w:spacing w:val="-4"/>
        </w:rPr>
        <w:t>5</w:t>
      </w:r>
      <w:r w:rsidRPr="00E95832">
        <w:rPr>
          <w:spacing w:val="-4"/>
        </w:rPr>
        <w:t xml:space="preserve"> год </w:t>
      </w:r>
      <w:r w:rsidR="00346EA7" w:rsidRPr="00E95832">
        <w:rPr>
          <w:spacing w:val="-4"/>
        </w:rPr>
        <w:t>–</w:t>
      </w:r>
      <w:r w:rsidRPr="00E95832">
        <w:rPr>
          <w:spacing w:val="-4"/>
        </w:rPr>
        <w:t xml:space="preserve"> </w:t>
      </w:r>
      <w:r w:rsidR="005B2364" w:rsidRPr="00E95832">
        <w:rPr>
          <w:spacing w:val="-4"/>
        </w:rPr>
        <w:t>7</w:t>
      </w:r>
      <w:r w:rsidR="006D71CD" w:rsidRPr="00E95832">
        <w:rPr>
          <w:spacing w:val="-4"/>
        </w:rPr>
        <w:t>6</w:t>
      </w:r>
      <w:r w:rsidRPr="00E95832">
        <w:rPr>
          <w:spacing w:val="-4"/>
        </w:rPr>
        <w:t xml:space="preserve"> обр</w:t>
      </w:r>
      <w:r w:rsidR="00C013C1" w:rsidRPr="00E95832">
        <w:rPr>
          <w:spacing w:val="-4"/>
        </w:rPr>
        <w:t>ащений</w:t>
      </w:r>
      <w:r w:rsidR="00346EA7" w:rsidRPr="00E95832">
        <w:rPr>
          <w:spacing w:val="-4"/>
        </w:rPr>
        <w:t>.</w:t>
      </w:r>
      <w:r w:rsidRPr="00E95832">
        <w:rPr>
          <w:spacing w:val="-4"/>
        </w:rPr>
        <w:t>).</w:t>
      </w:r>
      <w:r w:rsidR="00346EA7" w:rsidRPr="00E95832">
        <w:rPr>
          <w:spacing w:val="-4"/>
        </w:rPr>
        <w:t xml:space="preserve"> </w:t>
      </w:r>
      <w:r w:rsidR="00943D99" w:rsidRPr="00E95832">
        <w:rPr>
          <w:spacing w:val="-4"/>
        </w:rPr>
        <w:br/>
      </w:r>
      <w:r w:rsidR="00346EA7" w:rsidRPr="00E95832">
        <w:rPr>
          <w:spacing w:val="-4"/>
        </w:rPr>
        <w:t>К сожалению, зафиксированы</w:t>
      </w:r>
      <w:r w:rsidRPr="00E95832">
        <w:rPr>
          <w:spacing w:val="-4"/>
        </w:rPr>
        <w:t xml:space="preserve"> жалоб</w:t>
      </w:r>
      <w:r w:rsidR="00346EA7" w:rsidRPr="00E95832">
        <w:rPr>
          <w:spacing w:val="-4"/>
        </w:rPr>
        <w:t>ы</w:t>
      </w:r>
      <w:r w:rsidRPr="00E95832">
        <w:rPr>
          <w:spacing w:val="-4"/>
        </w:rPr>
        <w:t xml:space="preserve"> на работу федеральных государственных</w:t>
      </w:r>
      <w:r w:rsidR="00346EA7" w:rsidRPr="00E95832">
        <w:rPr>
          <w:spacing w:val="-4"/>
        </w:rPr>
        <w:t xml:space="preserve"> </w:t>
      </w:r>
      <w:r w:rsidRPr="00E95832">
        <w:rPr>
          <w:spacing w:val="-4"/>
        </w:rPr>
        <w:t xml:space="preserve">учреждений </w:t>
      </w:r>
      <w:r w:rsidRPr="00E95832">
        <w:rPr>
          <w:spacing w:val="-4"/>
        </w:rPr>
        <w:lastRenderedPageBreak/>
        <w:t>здравоохранения и медицинских учреждений Санкт-Петербурга. Большая часть</w:t>
      </w:r>
      <w:r w:rsidR="00277AD3" w:rsidRPr="00E95832">
        <w:rPr>
          <w:spacing w:val="-4"/>
        </w:rPr>
        <w:t xml:space="preserve"> </w:t>
      </w:r>
      <w:r w:rsidRPr="00E95832">
        <w:rPr>
          <w:spacing w:val="-4"/>
        </w:rPr>
        <w:t>указанных обращений касала</w:t>
      </w:r>
      <w:r w:rsidR="00277AD3" w:rsidRPr="00E95832">
        <w:rPr>
          <w:spacing w:val="-4"/>
        </w:rPr>
        <w:t>с</w:t>
      </w:r>
      <w:r w:rsidRPr="00E95832">
        <w:rPr>
          <w:spacing w:val="-4"/>
        </w:rPr>
        <w:t>ь вопросов организации работы подведомственных</w:t>
      </w:r>
      <w:r w:rsidR="00277AD3" w:rsidRPr="00E95832">
        <w:rPr>
          <w:spacing w:val="-4"/>
        </w:rPr>
        <w:t xml:space="preserve"> </w:t>
      </w:r>
      <w:r w:rsidRPr="00E95832">
        <w:rPr>
          <w:spacing w:val="-4"/>
        </w:rPr>
        <w:t>администрации учреждений здравоохранения, за</w:t>
      </w:r>
      <w:r w:rsidR="00277AD3" w:rsidRPr="00E95832">
        <w:rPr>
          <w:spacing w:val="-4"/>
        </w:rPr>
        <w:t>писи</w:t>
      </w:r>
      <w:r w:rsidRPr="00E95832">
        <w:rPr>
          <w:spacing w:val="-4"/>
        </w:rPr>
        <w:t xml:space="preserve"> на приём к </w:t>
      </w:r>
      <w:r w:rsidR="00277AD3" w:rsidRPr="00E95832">
        <w:rPr>
          <w:spacing w:val="-4"/>
        </w:rPr>
        <w:t>сп</w:t>
      </w:r>
      <w:r w:rsidRPr="00E95832">
        <w:rPr>
          <w:spacing w:val="-4"/>
        </w:rPr>
        <w:t>ециалистам и качества</w:t>
      </w:r>
      <w:r w:rsidR="00277AD3" w:rsidRPr="00E95832">
        <w:rPr>
          <w:spacing w:val="-4"/>
        </w:rPr>
        <w:t xml:space="preserve"> </w:t>
      </w:r>
      <w:r w:rsidRPr="00E95832">
        <w:rPr>
          <w:spacing w:val="-4"/>
        </w:rPr>
        <w:t>оказываемых услуг, невозможности попасть к специалистам, оформления и закрытия</w:t>
      </w:r>
      <w:r w:rsidR="00277AD3" w:rsidRPr="00E95832">
        <w:rPr>
          <w:spacing w:val="-4"/>
        </w:rPr>
        <w:t xml:space="preserve"> </w:t>
      </w:r>
      <w:r w:rsidRPr="00E95832">
        <w:rPr>
          <w:spacing w:val="-4"/>
        </w:rPr>
        <w:t>электронных больничных листов</w:t>
      </w:r>
      <w:r w:rsidR="00277AD3" w:rsidRPr="00E95832">
        <w:rPr>
          <w:spacing w:val="-4"/>
        </w:rPr>
        <w:t>.</w:t>
      </w:r>
    </w:p>
    <w:p w:rsidR="00A30839" w:rsidRPr="00E95832" w:rsidRDefault="00A30839" w:rsidP="00F66AB8">
      <w:pPr>
        <w:autoSpaceDE w:val="0"/>
        <w:autoSpaceDN w:val="0"/>
        <w:ind w:firstLine="709"/>
        <w:jc w:val="both"/>
      </w:pPr>
      <w:r w:rsidRPr="00E95832">
        <w:t>Хо</w:t>
      </w:r>
      <w:r w:rsidR="00E76C11" w:rsidRPr="00E95832">
        <w:t>телось бы</w:t>
      </w:r>
      <w:r w:rsidRPr="00E95832">
        <w:t xml:space="preserve"> отметить, что за отчетный период гражданами</w:t>
      </w:r>
      <w:r w:rsidR="00E76C11" w:rsidRPr="00E95832">
        <w:t xml:space="preserve"> кроме жалоб</w:t>
      </w:r>
      <w:r w:rsidRPr="00E95832">
        <w:t xml:space="preserve"> были направлены</w:t>
      </w:r>
      <w:r w:rsidR="00E76C11" w:rsidRPr="00E95832">
        <w:t xml:space="preserve"> и</w:t>
      </w:r>
      <w:r w:rsidRPr="00E95832">
        <w:t xml:space="preserve"> обращения с благодарностью в адрес сотрудников </w:t>
      </w:r>
      <w:r w:rsidR="00B45D9F" w:rsidRPr="00E95832">
        <w:t>учреждений здравоохранения</w:t>
      </w:r>
      <w:r w:rsidRPr="00E95832">
        <w:t>, а также сотрудникам админи</w:t>
      </w:r>
      <w:r w:rsidR="00E666A8" w:rsidRPr="00E95832">
        <w:t>страции</w:t>
      </w:r>
      <w:r w:rsidRPr="00E95832">
        <w:t xml:space="preserve"> –</w:t>
      </w:r>
      <w:r w:rsidR="00F66AB8" w:rsidRPr="00E95832">
        <w:t xml:space="preserve"> 7</w:t>
      </w:r>
      <w:r w:rsidRPr="00E95832">
        <w:t xml:space="preserve"> обращений.</w:t>
      </w:r>
    </w:p>
    <w:p w:rsidR="0046795D" w:rsidRPr="00E95832" w:rsidRDefault="0046795D" w:rsidP="00F66AB8">
      <w:pPr>
        <w:ind w:firstLine="709"/>
        <w:jc w:val="both"/>
      </w:pPr>
      <w:r w:rsidRPr="00E95832">
        <w:t xml:space="preserve">Доля граждан, обращающихся на прием к врачам-специалистам поликлиник через единый портал записи «службы 122», составляет 93,3 %. Альтернативно создана возможность записи граждан на прием к врачам-специалистам через </w:t>
      </w:r>
      <w:proofErr w:type="spellStart"/>
      <w:r w:rsidRPr="00E95832">
        <w:t>интернет-ресурсы</w:t>
      </w:r>
      <w:proofErr w:type="spellEnd"/>
      <w:r w:rsidRPr="00E95832">
        <w:t xml:space="preserve"> порталов </w:t>
      </w:r>
      <w:proofErr w:type="spellStart"/>
      <w:r w:rsidRPr="00E95832">
        <w:t>ГосУслуги</w:t>
      </w:r>
      <w:proofErr w:type="spellEnd"/>
      <w:r w:rsidRPr="00E95832">
        <w:t xml:space="preserve">, «Здоровье петербуржца», терминалы </w:t>
      </w:r>
      <w:proofErr w:type="spellStart"/>
      <w:r w:rsidRPr="00E95832">
        <w:t>самозаписи</w:t>
      </w:r>
      <w:proofErr w:type="spellEnd"/>
      <w:r w:rsidRPr="00E95832">
        <w:t xml:space="preserve">. </w:t>
      </w:r>
    </w:p>
    <w:p w:rsidR="0046795D" w:rsidRPr="00E95832" w:rsidRDefault="0046795D" w:rsidP="00F66AB8">
      <w:pPr>
        <w:ind w:firstLine="709"/>
        <w:jc w:val="both"/>
      </w:pPr>
      <w:r w:rsidRPr="00E95832">
        <w:t xml:space="preserve">В </w:t>
      </w:r>
      <w:r w:rsidRPr="00E95832">
        <w:rPr>
          <w:lang w:val="en-US"/>
        </w:rPr>
        <w:t>I</w:t>
      </w:r>
      <w:r w:rsidRPr="00E95832">
        <w:t xml:space="preserve"> квартале 202</w:t>
      </w:r>
      <w:r w:rsidR="00CB017F" w:rsidRPr="00E95832">
        <w:t>5</w:t>
      </w:r>
      <w:r w:rsidRPr="00E95832">
        <w:t xml:space="preserve"> </w:t>
      </w:r>
      <w:r w:rsidR="001C5E33" w:rsidRPr="00E95832">
        <w:t xml:space="preserve">года </w:t>
      </w:r>
      <w:r w:rsidRPr="00E95832">
        <w:t>увеличилась доля граждан, которые записались на прием к врачу через интернет</w:t>
      </w:r>
      <w:r w:rsidR="001C5E33" w:rsidRPr="00E95832">
        <w:t>.</w:t>
      </w:r>
      <w:r w:rsidRPr="00E95832">
        <w:t xml:space="preserve"> </w:t>
      </w:r>
      <w:r w:rsidR="001C5E33" w:rsidRPr="00E95832">
        <w:t>Она</w:t>
      </w:r>
      <w:r w:rsidRPr="00E95832">
        <w:t xml:space="preserve"> составила 68,8 %. За аналогичный период 202</w:t>
      </w:r>
      <w:r w:rsidR="00CB017F" w:rsidRPr="00E95832">
        <w:t>4</w:t>
      </w:r>
      <w:r w:rsidR="001C5E33" w:rsidRPr="00E95832">
        <w:t xml:space="preserve"> года </w:t>
      </w:r>
      <w:r w:rsidR="00123E29" w:rsidRPr="00E95832">
        <w:t xml:space="preserve">данный показатель </w:t>
      </w:r>
      <w:r w:rsidRPr="00E95832">
        <w:t>не превышал 48,8 %.</w:t>
      </w:r>
    </w:p>
    <w:p w:rsidR="0046795D" w:rsidRPr="00E95832" w:rsidRDefault="0046795D" w:rsidP="00822239">
      <w:pPr>
        <w:adjustRightInd w:val="0"/>
        <w:ind w:firstLine="709"/>
        <w:jc w:val="both"/>
        <w:rPr>
          <w:lang w:val="uk-UA"/>
        </w:rPr>
      </w:pPr>
      <w:r w:rsidRPr="00E95832">
        <w:rPr>
          <w:lang w:val="uk-UA"/>
        </w:rPr>
        <w:t xml:space="preserve">В </w:t>
      </w:r>
      <w:r w:rsidRPr="00E95832">
        <w:t>районе</w:t>
      </w:r>
      <w:r w:rsidRPr="00E95832">
        <w:rPr>
          <w:lang w:val="uk-UA"/>
        </w:rPr>
        <w:t xml:space="preserve"> </w:t>
      </w:r>
      <w:r w:rsidRPr="00E95832">
        <w:t>работают</w:t>
      </w:r>
      <w:r w:rsidRPr="00E95832">
        <w:rPr>
          <w:lang w:val="uk-UA"/>
        </w:rPr>
        <w:t xml:space="preserve"> </w:t>
      </w:r>
      <w:proofErr w:type="spellStart"/>
      <w:r w:rsidRPr="00E95832">
        <w:rPr>
          <w:lang w:val="uk-UA"/>
        </w:rPr>
        <w:t>кабинеты</w:t>
      </w:r>
      <w:proofErr w:type="spellEnd"/>
      <w:r w:rsidRPr="00E95832">
        <w:rPr>
          <w:lang w:val="uk-UA"/>
        </w:rPr>
        <w:t xml:space="preserve"> «</w:t>
      </w:r>
      <w:proofErr w:type="spellStart"/>
      <w:r w:rsidRPr="00E95832">
        <w:rPr>
          <w:lang w:val="uk-UA"/>
        </w:rPr>
        <w:t>Артериальной</w:t>
      </w:r>
      <w:proofErr w:type="spellEnd"/>
      <w:r w:rsidRPr="00E95832">
        <w:rPr>
          <w:lang w:val="uk-UA"/>
        </w:rPr>
        <w:t xml:space="preserve"> </w:t>
      </w:r>
      <w:proofErr w:type="spellStart"/>
      <w:r w:rsidRPr="00E95832">
        <w:rPr>
          <w:lang w:val="uk-UA"/>
        </w:rPr>
        <w:t>гипертензии</w:t>
      </w:r>
      <w:proofErr w:type="spellEnd"/>
      <w:r w:rsidRPr="00E95832">
        <w:rPr>
          <w:lang w:val="uk-UA"/>
        </w:rPr>
        <w:t xml:space="preserve">», </w:t>
      </w:r>
      <w:proofErr w:type="spellStart"/>
      <w:r w:rsidRPr="00E95832">
        <w:rPr>
          <w:lang w:val="uk-UA"/>
        </w:rPr>
        <w:t>отделения</w:t>
      </w:r>
      <w:proofErr w:type="spellEnd"/>
      <w:r w:rsidRPr="00E95832">
        <w:rPr>
          <w:lang w:val="uk-UA"/>
        </w:rPr>
        <w:t xml:space="preserve"> </w:t>
      </w:r>
      <w:proofErr w:type="spellStart"/>
      <w:r w:rsidRPr="00E95832">
        <w:rPr>
          <w:lang w:val="uk-UA"/>
        </w:rPr>
        <w:t>профилактики</w:t>
      </w:r>
      <w:proofErr w:type="spellEnd"/>
      <w:r w:rsidRPr="00E95832">
        <w:rPr>
          <w:lang w:val="uk-UA"/>
        </w:rPr>
        <w:t xml:space="preserve">, </w:t>
      </w:r>
      <w:proofErr w:type="spellStart"/>
      <w:r w:rsidRPr="00E95832">
        <w:rPr>
          <w:lang w:val="uk-UA"/>
        </w:rPr>
        <w:t>проводится</w:t>
      </w:r>
      <w:proofErr w:type="spellEnd"/>
      <w:r w:rsidRPr="00E95832">
        <w:rPr>
          <w:lang w:val="uk-UA"/>
        </w:rPr>
        <w:t xml:space="preserve"> </w:t>
      </w:r>
      <w:proofErr w:type="spellStart"/>
      <w:r w:rsidRPr="00E95832">
        <w:rPr>
          <w:lang w:val="uk-UA"/>
        </w:rPr>
        <w:t>диспансеризация</w:t>
      </w:r>
      <w:proofErr w:type="spellEnd"/>
      <w:r w:rsidRPr="00E95832">
        <w:rPr>
          <w:lang w:val="uk-UA"/>
        </w:rPr>
        <w:t xml:space="preserve"> на </w:t>
      </w:r>
      <w:proofErr w:type="spellStart"/>
      <w:r w:rsidRPr="00E95832">
        <w:rPr>
          <w:lang w:val="uk-UA"/>
        </w:rPr>
        <w:t>базе</w:t>
      </w:r>
      <w:proofErr w:type="spellEnd"/>
      <w:r w:rsidRPr="00E95832">
        <w:rPr>
          <w:lang w:val="uk-UA"/>
        </w:rPr>
        <w:t xml:space="preserve"> </w:t>
      </w:r>
      <w:proofErr w:type="spellStart"/>
      <w:r w:rsidRPr="00E95832">
        <w:rPr>
          <w:lang w:val="uk-UA"/>
        </w:rPr>
        <w:t>районных</w:t>
      </w:r>
      <w:proofErr w:type="spellEnd"/>
      <w:r w:rsidRPr="00E95832">
        <w:rPr>
          <w:lang w:val="uk-UA"/>
        </w:rPr>
        <w:t xml:space="preserve"> </w:t>
      </w:r>
      <w:proofErr w:type="spellStart"/>
      <w:r w:rsidRPr="00E95832">
        <w:rPr>
          <w:lang w:val="uk-UA"/>
        </w:rPr>
        <w:t>поликли</w:t>
      </w:r>
      <w:r w:rsidR="00A73E5C" w:rsidRPr="00E95832">
        <w:rPr>
          <w:lang w:val="uk-UA"/>
        </w:rPr>
        <w:t>ник</w:t>
      </w:r>
      <w:proofErr w:type="spellEnd"/>
      <w:r w:rsidR="00A73E5C" w:rsidRPr="00E95832">
        <w:rPr>
          <w:lang w:val="uk-UA"/>
        </w:rPr>
        <w:t>. Проведена</w:t>
      </w:r>
      <w:r w:rsidR="00822239" w:rsidRPr="00E95832">
        <w:rPr>
          <w:lang w:val="uk-UA"/>
        </w:rPr>
        <w:t xml:space="preserve"> </w:t>
      </w:r>
      <w:proofErr w:type="spellStart"/>
      <w:r w:rsidR="00822239" w:rsidRPr="00E95832">
        <w:rPr>
          <w:lang w:val="uk-UA"/>
        </w:rPr>
        <w:t>диспансеризация</w:t>
      </w:r>
      <w:proofErr w:type="spellEnd"/>
      <w:r w:rsidR="00822239" w:rsidRPr="00E95832">
        <w:rPr>
          <w:lang w:val="uk-UA"/>
        </w:rPr>
        <w:t xml:space="preserve"> </w:t>
      </w:r>
      <w:r w:rsidR="00A12E27" w:rsidRPr="00E95832">
        <w:rPr>
          <w:lang w:val="uk-UA"/>
        </w:rPr>
        <w:br/>
      </w:r>
      <w:r w:rsidR="00822239" w:rsidRPr="00E95832">
        <w:rPr>
          <w:lang w:val="uk-UA"/>
        </w:rPr>
        <w:t xml:space="preserve">17 206 </w:t>
      </w:r>
      <w:proofErr w:type="spellStart"/>
      <w:r w:rsidR="00822239" w:rsidRPr="00E95832">
        <w:rPr>
          <w:lang w:val="uk-UA"/>
        </w:rPr>
        <w:t>пациентам</w:t>
      </w:r>
      <w:proofErr w:type="spellEnd"/>
      <w:r w:rsidR="00822239" w:rsidRPr="00E95832">
        <w:rPr>
          <w:lang w:val="uk-UA"/>
        </w:rPr>
        <w:t xml:space="preserve">, </w:t>
      </w:r>
      <w:r w:rsidR="00A73E5C" w:rsidRPr="00E95832">
        <w:rPr>
          <w:lang w:val="uk-UA"/>
        </w:rPr>
        <w:t xml:space="preserve">в том </w:t>
      </w:r>
      <w:proofErr w:type="spellStart"/>
      <w:r w:rsidR="00822239" w:rsidRPr="00E95832">
        <w:rPr>
          <w:lang w:val="uk-UA"/>
        </w:rPr>
        <w:t>числе</w:t>
      </w:r>
      <w:proofErr w:type="spellEnd"/>
      <w:r w:rsidR="00822239" w:rsidRPr="00E95832">
        <w:rPr>
          <w:lang w:val="uk-UA"/>
        </w:rPr>
        <w:t xml:space="preserve"> </w:t>
      </w:r>
      <w:proofErr w:type="spellStart"/>
      <w:r w:rsidR="00822239" w:rsidRPr="00E95832">
        <w:rPr>
          <w:lang w:val="uk-UA"/>
        </w:rPr>
        <w:t>углубленная</w:t>
      </w:r>
      <w:proofErr w:type="spellEnd"/>
      <w:r w:rsidRPr="00E95832">
        <w:rPr>
          <w:lang w:val="uk-UA"/>
        </w:rPr>
        <w:t xml:space="preserve"> </w:t>
      </w:r>
      <w:proofErr w:type="spellStart"/>
      <w:r w:rsidRPr="00E95832">
        <w:rPr>
          <w:lang w:val="uk-UA"/>
        </w:rPr>
        <w:t>диспансеризация</w:t>
      </w:r>
      <w:proofErr w:type="spellEnd"/>
      <w:r w:rsidRPr="00E95832">
        <w:rPr>
          <w:lang w:val="uk-UA"/>
        </w:rPr>
        <w:t xml:space="preserve"> </w:t>
      </w:r>
      <w:proofErr w:type="spellStart"/>
      <w:r w:rsidRPr="00E95832">
        <w:rPr>
          <w:lang w:val="uk-UA"/>
        </w:rPr>
        <w:t>граждан</w:t>
      </w:r>
      <w:proofErr w:type="spellEnd"/>
      <w:r w:rsidRPr="00E95832">
        <w:rPr>
          <w:lang w:val="uk-UA"/>
        </w:rPr>
        <w:t xml:space="preserve">, </w:t>
      </w:r>
      <w:proofErr w:type="spellStart"/>
      <w:r w:rsidRPr="00E95832">
        <w:rPr>
          <w:lang w:val="uk-UA"/>
        </w:rPr>
        <w:t>переболевших</w:t>
      </w:r>
      <w:proofErr w:type="spellEnd"/>
      <w:r w:rsidRPr="00E95832">
        <w:rPr>
          <w:lang w:val="uk-UA"/>
        </w:rPr>
        <w:t xml:space="preserve"> </w:t>
      </w:r>
      <w:proofErr w:type="spellStart"/>
      <w:r w:rsidR="00822239" w:rsidRPr="00E95832">
        <w:rPr>
          <w:lang w:val="uk-UA"/>
        </w:rPr>
        <w:t>новой</w:t>
      </w:r>
      <w:proofErr w:type="spellEnd"/>
      <w:r w:rsidR="00822239" w:rsidRPr="00E95832">
        <w:rPr>
          <w:lang w:val="uk-UA"/>
        </w:rPr>
        <w:t xml:space="preserve"> </w:t>
      </w:r>
      <w:r w:rsidRPr="00E95832">
        <w:rPr>
          <w:lang w:val="uk-UA"/>
        </w:rPr>
        <w:t xml:space="preserve"> </w:t>
      </w:r>
      <w:proofErr w:type="spellStart"/>
      <w:r w:rsidRPr="00E95832">
        <w:rPr>
          <w:lang w:val="uk-UA"/>
        </w:rPr>
        <w:t>коронавирусной</w:t>
      </w:r>
      <w:proofErr w:type="spellEnd"/>
      <w:r w:rsidRPr="00E95832">
        <w:rPr>
          <w:lang w:val="uk-UA"/>
        </w:rPr>
        <w:t xml:space="preserve"> </w:t>
      </w:r>
      <w:proofErr w:type="spellStart"/>
      <w:r w:rsidRPr="00E95832">
        <w:rPr>
          <w:lang w:val="uk-UA"/>
        </w:rPr>
        <w:t>инфекцией</w:t>
      </w:r>
      <w:proofErr w:type="spellEnd"/>
      <w:r w:rsidRPr="00E95832">
        <w:rPr>
          <w:lang w:val="uk-UA"/>
        </w:rPr>
        <w:t xml:space="preserve"> </w:t>
      </w:r>
      <w:r w:rsidRPr="00E95832">
        <w:t xml:space="preserve">– </w:t>
      </w:r>
      <w:r w:rsidR="00CB017F" w:rsidRPr="00E95832">
        <w:t>1 053</w:t>
      </w:r>
      <w:r w:rsidR="00A73E5C" w:rsidRPr="00E95832">
        <w:t xml:space="preserve"> человек</w:t>
      </w:r>
      <w:r w:rsidR="008B56F9" w:rsidRPr="00E95832">
        <w:t>а</w:t>
      </w:r>
      <w:r w:rsidRPr="00E95832">
        <w:rPr>
          <w:lang w:val="uk-UA"/>
        </w:rPr>
        <w:t xml:space="preserve">, </w:t>
      </w:r>
      <w:proofErr w:type="spellStart"/>
      <w:r w:rsidR="008C0479" w:rsidRPr="00E95832">
        <w:rPr>
          <w:lang w:val="uk-UA"/>
        </w:rPr>
        <w:t>что</w:t>
      </w:r>
      <w:proofErr w:type="spellEnd"/>
      <w:r w:rsidR="008C0479" w:rsidRPr="00E95832">
        <w:rPr>
          <w:lang w:val="uk-UA"/>
        </w:rPr>
        <w:t xml:space="preserve"> </w:t>
      </w:r>
      <w:proofErr w:type="spellStart"/>
      <w:r w:rsidR="008C0479" w:rsidRPr="00E95832">
        <w:rPr>
          <w:lang w:val="uk-UA"/>
        </w:rPr>
        <w:t>состовляет</w:t>
      </w:r>
      <w:proofErr w:type="spellEnd"/>
      <w:r w:rsidRPr="00E95832">
        <w:rPr>
          <w:lang w:val="uk-UA"/>
        </w:rPr>
        <w:t xml:space="preserve"> </w:t>
      </w:r>
      <w:r w:rsidR="00CB017F" w:rsidRPr="00E95832">
        <w:t>78</w:t>
      </w:r>
      <w:r w:rsidRPr="00E95832">
        <w:t xml:space="preserve"> </w:t>
      </w:r>
      <w:r w:rsidRPr="00E95832">
        <w:rPr>
          <w:lang w:val="uk-UA"/>
        </w:rPr>
        <w:t xml:space="preserve">% от </w:t>
      </w:r>
      <w:proofErr w:type="spellStart"/>
      <w:r w:rsidRPr="00E95832">
        <w:rPr>
          <w:lang w:val="uk-UA"/>
        </w:rPr>
        <w:t>общего</w:t>
      </w:r>
      <w:proofErr w:type="spellEnd"/>
      <w:r w:rsidRPr="00E95832">
        <w:rPr>
          <w:lang w:val="uk-UA"/>
        </w:rPr>
        <w:t xml:space="preserve"> </w:t>
      </w:r>
      <w:proofErr w:type="spellStart"/>
      <w:r w:rsidRPr="00E95832">
        <w:rPr>
          <w:lang w:val="uk-UA"/>
        </w:rPr>
        <w:t>плана</w:t>
      </w:r>
      <w:proofErr w:type="spellEnd"/>
      <w:r w:rsidRPr="00E95832">
        <w:t>.</w:t>
      </w:r>
      <w:r w:rsidRPr="00E95832">
        <w:rPr>
          <w:lang w:val="uk-UA"/>
        </w:rPr>
        <w:t xml:space="preserve"> </w:t>
      </w:r>
    </w:p>
    <w:p w:rsidR="0046795D" w:rsidRPr="00E95832" w:rsidRDefault="0046795D" w:rsidP="00F66AB8">
      <w:pPr>
        <w:ind w:firstLine="709"/>
        <w:jc w:val="both"/>
      </w:pPr>
      <w:r w:rsidRPr="00E95832">
        <w:t xml:space="preserve">В </w:t>
      </w:r>
      <w:r w:rsidRPr="00E95832">
        <w:rPr>
          <w:lang w:val="en-US"/>
        </w:rPr>
        <w:t>I</w:t>
      </w:r>
      <w:r w:rsidRPr="00E95832">
        <w:t xml:space="preserve"> квартале 202</w:t>
      </w:r>
      <w:r w:rsidR="00CB017F" w:rsidRPr="00E95832">
        <w:t>5</w:t>
      </w:r>
      <w:r w:rsidRPr="00E95832">
        <w:t xml:space="preserve"> </w:t>
      </w:r>
      <w:r w:rsidR="005664A9" w:rsidRPr="00E95832">
        <w:t xml:space="preserve">года </w:t>
      </w:r>
      <w:r w:rsidRPr="00E95832">
        <w:t>проведен</w:t>
      </w:r>
      <w:r w:rsidR="00CB017F" w:rsidRPr="00E95832">
        <w:t>а</w:t>
      </w:r>
      <w:r w:rsidRPr="00E95832">
        <w:t xml:space="preserve"> </w:t>
      </w:r>
      <w:r w:rsidR="00CB017F" w:rsidRPr="00E95832">
        <w:t>1</w:t>
      </w:r>
      <w:r w:rsidRPr="00E95832">
        <w:t xml:space="preserve"> документарн</w:t>
      </w:r>
      <w:r w:rsidR="00CB017F" w:rsidRPr="00E95832">
        <w:t>ая</w:t>
      </w:r>
      <w:r w:rsidRPr="00E95832">
        <w:t xml:space="preserve"> провер</w:t>
      </w:r>
      <w:r w:rsidR="00CB017F" w:rsidRPr="00E95832">
        <w:t>ка</w:t>
      </w:r>
      <w:r w:rsidRPr="00E95832">
        <w:t xml:space="preserve"> деятельности медицинских учреждений. По результатам провер</w:t>
      </w:r>
      <w:r w:rsidR="00CB017F" w:rsidRPr="00E95832">
        <w:t>ок составлены акты.</w:t>
      </w:r>
    </w:p>
    <w:p w:rsidR="007A3D7F" w:rsidRPr="00E95832" w:rsidRDefault="00FA2E4E" w:rsidP="00F66AB8">
      <w:pPr>
        <w:tabs>
          <w:tab w:val="left" w:pos="142"/>
        </w:tabs>
        <w:ind w:firstLine="709"/>
        <w:jc w:val="both"/>
      </w:pPr>
      <w:r w:rsidRPr="00E95832">
        <w:t xml:space="preserve">В разделе </w:t>
      </w:r>
      <w:r w:rsidR="00C9241F" w:rsidRPr="00E95832">
        <w:rPr>
          <w:b/>
        </w:rPr>
        <w:t>«Ф</w:t>
      </w:r>
      <w:r w:rsidRPr="00E95832">
        <w:rPr>
          <w:b/>
        </w:rPr>
        <w:t>изическая культура и спорт</w:t>
      </w:r>
      <w:r w:rsidR="00C9241F" w:rsidRPr="00E95832">
        <w:rPr>
          <w:b/>
        </w:rPr>
        <w:t>»</w:t>
      </w:r>
      <w:r w:rsidRPr="00E95832">
        <w:t xml:space="preserve"> зафиксировано </w:t>
      </w:r>
      <w:r w:rsidR="00C9241F" w:rsidRPr="00E95832">
        <w:t>5</w:t>
      </w:r>
      <w:r w:rsidRPr="00E95832">
        <w:t xml:space="preserve"> обращений граждан</w:t>
      </w:r>
      <w:r w:rsidR="00C9241F" w:rsidRPr="00E95832">
        <w:t>, которые касались доступности физической культуры и спорта</w:t>
      </w:r>
      <w:r w:rsidRPr="00E95832">
        <w:t>.</w:t>
      </w:r>
    </w:p>
    <w:p w:rsidR="00AD3425" w:rsidRPr="00E95832" w:rsidRDefault="00AD3425" w:rsidP="00F66AB8">
      <w:pPr>
        <w:ind w:firstLine="709"/>
        <w:jc w:val="both"/>
        <w:rPr>
          <w:shd w:val="clear" w:color="auto" w:fill="FFFFFF"/>
        </w:rPr>
      </w:pPr>
      <w:r w:rsidRPr="00E95832">
        <w:rPr>
          <w:shd w:val="clear" w:color="auto" w:fill="FFFFFF"/>
        </w:rPr>
        <w:t>В</w:t>
      </w:r>
      <w:r w:rsidR="005664A9" w:rsidRPr="00E95832">
        <w:rPr>
          <w:shd w:val="clear" w:color="auto" w:fill="FFFFFF"/>
        </w:rPr>
        <w:t xml:space="preserve"> ведении администрации находятся </w:t>
      </w:r>
      <w:r w:rsidRPr="00E95832">
        <w:rPr>
          <w:shd w:val="clear" w:color="auto" w:fill="FFFFFF"/>
        </w:rPr>
        <w:t xml:space="preserve">3 учреждения физкультурно-спортивной направленности: </w:t>
      </w:r>
    </w:p>
    <w:p w:rsidR="00AD3425" w:rsidRPr="00E95832" w:rsidRDefault="00AD3425" w:rsidP="00F66AB8">
      <w:pPr>
        <w:ind w:firstLine="709"/>
        <w:jc w:val="both"/>
        <w:rPr>
          <w:shd w:val="clear" w:color="auto" w:fill="FFFFFF"/>
        </w:rPr>
      </w:pPr>
      <w:r w:rsidRPr="00E95832">
        <w:rPr>
          <w:shd w:val="clear" w:color="auto" w:fill="FFFFFF"/>
        </w:rPr>
        <w:t xml:space="preserve">За </w:t>
      </w:r>
      <w:r w:rsidRPr="00E95832">
        <w:rPr>
          <w:shd w:val="clear" w:color="auto" w:fill="FFFFFF"/>
          <w:lang w:val="en-US"/>
        </w:rPr>
        <w:t>I</w:t>
      </w:r>
      <w:r w:rsidRPr="00E95832">
        <w:rPr>
          <w:shd w:val="clear" w:color="auto" w:fill="FFFFFF"/>
        </w:rPr>
        <w:t xml:space="preserve"> квартал</w:t>
      </w:r>
      <w:r w:rsidR="00DA4E3D" w:rsidRPr="00E95832">
        <w:rPr>
          <w:shd w:val="clear" w:color="auto" w:fill="FFFFFF"/>
        </w:rPr>
        <w:t xml:space="preserve"> 2025 года</w:t>
      </w:r>
      <w:r w:rsidRPr="00E95832">
        <w:rPr>
          <w:shd w:val="clear" w:color="auto" w:fill="FFFFFF"/>
        </w:rPr>
        <w:t xml:space="preserve"> проведено 1</w:t>
      </w:r>
      <w:r w:rsidR="00DA4E3D" w:rsidRPr="00E95832">
        <w:rPr>
          <w:shd w:val="clear" w:color="auto" w:fill="FFFFFF"/>
        </w:rPr>
        <w:t>07</w:t>
      </w:r>
      <w:r w:rsidRPr="00E95832">
        <w:rPr>
          <w:shd w:val="clear" w:color="auto" w:fill="FFFFFF"/>
        </w:rPr>
        <w:t xml:space="preserve"> мероприяти</w:t>
      </w:r>
      <w:r w:rsidR="00DA4E3D" w:rsidRPr="00E95832">
        <w:rPr>
          <w:shd w:val="clear" w:color="auto" w:fill="FFFFFF"/>
        </w:rPr>
        <w:t>й</w:t>
      </w:r>
      <w:r w:rsidRPr="00E95832">
        <w:rPr>
          <w:shd w:val="clear" w:color="auto" w:fill="FFFFFF"/>
        </w:rPr>
        <w:t xml:space="preserve">, в которых приняли участие </w:t>
      </w:r>
      <w:r w:rsidR="00DA4E3D" w:rsidRPr="00E95832">
        <w:rPr>
          <w:shd w:val="clear" w:color="auto" w:fill="FFFFFF"/>
        </w:rPr>
        <w:t>5</w:t>
      </w:r>
      <w:r w:rsidR="008B56F9" w:rsidRPr="00E95832">
        <w:rPr>
          <w:shd w:val="clear" w:color="auto" w:fill="FFFFFF"/>
        </w:rPr>
        <w:t xml:space="preserve"> </w:t>
      </w:r>
      <w:r w:rsidR="00DA4E3D" w:rsidRPr="00E95832">
        <w:rPr>
          <w:shd w:val="clear" w:color="auto" w:fill="FFFFFF"/>
        </w:rPr>
        <w:t>808</w:t>
      </w:r>
      <w:r w:rsidRPr="00E95832">
        <w:rPr>
          <w:shd w:val="clear" w:color="auto" w:fill="FFFFFF"/>
        </w:rPr>
        <w:t xml:space="preserve"> человек.</w:t>
      </w:r>
    </w:p>
    <w:p w:rsidR="00AD3425" w:rsidRPr="00E95832" w:rsidRDefault="00AD3425" w:rsidP="00F66AB8">
      <w:pPr>
        <w:ind w:firstLine="709"/>
        <w:jc w:val="both"/>
        <w:rPr>
          <w:highlight w:val="yellow"/>
          <w:shd w:val="clear" w:color="auto" w:fill="FFFFFF"/>
        </w:rPr>
      </w:pPr>
      <w:r w:rsidRPr="00E95832">
        <w:rPr>
          <w:shd w:val="clear" w:color="auto" w:fill="FFFFFF"/>
        </w:rPr>
        <w:t>Проведено 1</w:t>
      </w:r>
      <w:r w:rsidR="00DA4E3D" w:rsidRPr="00E95832">
        <w:rPr>
          <w:shd w:val="clear" w:color="auto" w:fill="FFFFFF"/>
        </w:rPr>
        <w:t>1</w:t>
      </w:r>
      <w:r w:rsidRPr="00E95832">
        <w:rPr>
          <w:shd w:val="clear" w:color="auto" w:fill="FFFFFF"/>
        </w:rPr>
        <w:t xml:space="preserve"> мероприятий, в которых приняли участие 1 </w:t>
      </w:r>
      <w:r w:rsidR="00DA4E3D" w:rsidRPr="00E95832">
        <w:rPr>
          <w:shd w:val="clear" w:color="auto" w:fill="FFFFFF"/>
        </w:rPr>
        <w:t>908</w:t>
      </w:r>
      <w:r w:rsidRPr="00E95832">
        <w:rPr>
          <w:shd w:val="clear" w:color="auto" w:fill="FFFFFF"/>
        </w:rPr>
        <w:t xml:space="preserve"> че</w:t>
      </w:r>
      <w:r w:rsidR="009B0F68" w:rsidRPr="00E95832">
        <w:rPr>
          <w:shd w:val="clear" w:color="auto" w:fill="FFFFFF"/>
        </w:rPr>
        <w:t xml:space="preserve">ловек, наиболее важные </w:t>
      </w:r>
      <w:r w:rsidR="00A12E27" w:rsidRPr="00E95832">
        <w:rPr>
          <w:shd w:val="clear" w:color="auto" w:fill="FFFFFF"/>
        </w:rPr>
        <w:br/>
      </w:r>
      <w:r w:rsidR="009B0F68" w:rsidRPr="00E95832">
        <w:rPr>
          <w:shd w:val="clear" w:color="auto" w:fill="FFFFFF"/>
        </w:rPr>
        <w:t xml:space="preserve">из них: </w:t>
      </w:r>
      <w:proofErr w:type="gramStart"/>
      <w:r w:rsidR="009B0F68" w:rsidRPr="00E95832">
        <w:rPr>
          <w:shd w:val="clear" w:color="auto" w:fill="FFFFFF"/>
        </w:rPr>
        <w:t>т</w:t>
      </w:r>
      <w:r w:rsidRPr="00E95832">
        <w:rPr>
          <w:shd w:val="clear" w:color="auto" w:fill="FFFFFF"/>
        </w:rPr>
        <w:t>урнир</w:t>
      </w:r>
      <w:proofErr w:type="gramEnd"/>
      <w:r w:rsidRPr="00E95832">
        <w:rPr>
          <w:shd w:val="clear" w:color="auto" w:fill="FFFFFF"/>
        </w:rPr>
        <w:t xml:space="preserve"> по </w:t>
      </w:r>
      <w:r w:rsidR="00DA4E3D" w:rsidRPr="00E95832">
        <w:rPr>
          <w:shd w:val="clear" w:color="auto" w:fill="FFFFFF"/>
        </w:rPr>
        <w:t xml:space="preserve">быстрым </w:t>
      </w:r>
      <w:r w:rsidRPr="00E95832">
        <w:rPr>
          <w:shd w:val="clear" w:color="auto" w:fill="FFFFFF"/>
        </w:rPr>
        <w:t xml:space="preserve">шахматам посвященный </w:t>
      </w:r>
      <w:r w:rsidR="00DA4E3D" w:rsidRPr="00E95832">
        <w:rPr>
          <w:shd w:val="clear" w:color="auto" w:fill="FFFFFF"/>
        </w:rPr>
        <w:t>Д</w:t>
      </w:r>
      <w:r w:rsidRPr="00E95832">
        <w:rPr>
          <w:shd w:val="clear" w:color="auto" w:fill="FFFFFF"/>
        </w:rPr>
        <w:t>н</w:t>
      </w:r>
      <w:r w:rsidR="009B0F68" w:rsidRPr="00E95832">
        <w:rPr>
          <w:shd w:val="clear" w:color="auto" w:fill="FFFFFF"/>
        </w:rPr>
        <w:t>ю Защитника Отечества и т</w:t>
      </w:r>
      <w:r w:rsidR="008842EE" w:rsidRPr="00E95832">
        <w:rPr>
          <w:shd w:val="clear" w:color="auto" w:fill="FFFFFF"/>
        </w:rPr>
        <w:t>урнир</w:t>
      </w:r>
      <w:r w:rsidR="004A0122" w:rsidRPr="00E95832">
        <w:rPr>
          <w:shd w:val="clear" w:color="auto" w:fill="FFFFFF"/>
        </w:rPr>
        <w:t xml:space="preserve"> </w:t>
      </w:r>
      <w:r w:rsidR="00A12E27" w:rsidRPr="00E95832">
        <w:rPr>
          <w:shd w:val="clear" w:color="auto" w:fill="FFFFFF"/>
        </w:rPr>
        <w:br/>
      </w:r>
      <w:r w:rsidRPr="00E95832">
        <w:rPr>
          <w:shd w:val="clear" w:color="auto" w:fill="FFFFFF"/>
        </w:rPr>
        <w:t xml:space="preserve">по </w:t>
      </w:r>
      <w:r w:rsidR="00DA4E3D" w:rsidRPr="00E95832">
        <w:rPr>
          <w:shd w:val="clear" w:color="auto" w:fill="FFFFFF"/>
        </w:rPr>
        <w:t>волейболу «Февральские встречи»</w:t>
      </w:r>
      <w:r w:rsidRPr="00E95832">
        <w:rPr>
          <w:shd w:val="clear" w:color="auto" w:fill="FFFFFF"/>
        </w:rPr>
        <w:t xml:space="preserve"> посв</w:t>
      </w:r>
      <w:r w:rsidR="009B0F68" w:rsidRPr="00E95832">
        <w:rPr>
          <w:shd w:val="clear" w:color="auto" w:fill="FFFFFF"/>
        </w:rPr>
        <w:t>ященный Дню защитника Отечества.</w:t>
      </w:r>
    </w:p>
    <w:p w:rsidR="00AD3425" w:rsidRPr="00E95832" w:rsidRDefault="00AD3425" w:rsidP="00F66AB8">
      <w:pPr>
        <w:ind w:firstLine="709"/>
        <w:jc w:val="both"/>
        <w:rPr>
          <w:shd w:val="clear" w:color="auto" w:fill="FFFFFF"/>
        </w:rPr>
      </w:pPr>
      <w:r w:rsidRPr="00E95832">
        <w:rPr>
          <w:shd w:val="clear" w:color="auto" w:fill="FFFFFF"/>
        </w:rPr>
        <w:t xml:space="preserve">Проведен районный этап Всероссийских спортивных игр школьников «Президентские спортивные игры» по дисциплинам: волейбол среди юношей и девушек, настольный теннис среди юношей и девушек. </w:t>
      </w:r>
    </w:p>
    <w:p w:rsidR="00AD3425" w:rsidRPr="00E95832" w:rsidRDefault="00AD3425" w:rsidP="00F66AB8">
      <w:pPr>
        <w:ind w:firstLine="709"/>
        <w:jc w:val="both"/>
        <w:rPr>
          <w:shd w:val="clear" w:color="auto" w:fill="FFFFFF"/>
        </w:rPr>
      </w:pPr>
      <w:r w:rsidRPr="00E95832">
        <w:rPr>
          <w:shd w:val="clear" w:color="auto" w:fill="FFFFFF"/>
        </w:rPr>
        <w:t xml:space="preserve">Проведено </w:t>
      </w:r>
      <w:r w:rsidR="00DA4E3D" w:rsidRPr="00E95832">
        <w:rPr>
          <w:shd w:val="clear" w:color="auto" w:fill="FFFFFF"/>
        </w:rPr>
        <w:t>9</w:t>
      </w:r>
      <w:r w:rsidRPr="00E95832">
        <w:rPr>
          <w:shd w:val="clear" w:color="auto" w:fill="FFFFFF"/>
        </w:rPr>
        <w:t xml:space="preserve"> мероприятий, </w:t>
      </w:r>
      <w:r w:rsidR="00525C67" w:rsidRPr="00E95832">
        <w:rPr>
          <w:shd w:val="clear" w:color="auto" w:fill="FFFFFF"/>
        </w:rPr>
        <w:t xml:space="preserve">в которых приняли участие </w:t>
      </w:r>
      <w:r w:rsidR="00807C9B" w:rsidRPr="00E95832">
        <w:rPr>
          <w:shd w:val="clear" w:color="auto" w:fill="FFFFFF"/>
        </w:rPr>
        <w:t xml:space="preserve">более </w:t>
      </w:r>
      <w:r w:rsidR="00DA4E3D" w:rsidRPr="00E95832">
        <w:rPr>
          <w:shd w:val="clear" w:color="auto" w:fill="FFFFFF"/>
        </w:rPr>
        <w:t>200</w:t>
      </w:r>
      <w:r w:rsidR="00525C67" w:rsidRPr="00E95832">
        <w:rPr>
          <w:shd w:val="clear" w:color="auto" w:fill="FFFFFF"/>
        </w:rPr>
        <w:t xml:space="preserve"> человек. Наиболее </w:t>
      </w:r>
      <w:proofErr w:type="gramStart"/>
      <w:r w:rsidR="00525C67" w:rsidRPr="00E95832">
        <w:rPr>
          <w:shd w:val="clear" w:color="auto" w:fill="FFFFFF"/>
        </w:rPr>
        <w:t>массовое</w:t>
      </w:r>
      <w:proofErr w:type="gramEnd"/>
      <w:r w:rsidR="00807C9B" w:rsidRPr="00E95832">
        <w:rPr>
          <w:shd w:val="clear" w:color="auto" w:fill="FFFFFF"/>
        </w:rPr>
        <w:t xml:space="preserve"> </w:t>
      </w:r>
      <w:r w:rsidR="00525C67" w:rsidRPr="00E95832">
        <w:rPr>
          <w:shd w:val="clear" w:color="auto" w:fill="FFFFFF"/>
        </w:rPr>
        <w:t xml:space="preserve">– </w:t>
      </w:r>
      <w:r w:rsidR="00807C9B" w:rsidRPr="00E95832">
        <w:rPr>
          <w:shd w:val="clear" w:color="auto" w:fill="FFFFFF"/>
        </w:rPr>
        <w:t>15</w:t>
      </w:r>
      <w:r w:rsidRPr="00E95832">
        <w:rPr>
          <w:shd w:val="clear" w:color="auto" w:fill="FFFFFF"/>
        </w:rPr>
        <w:t>.03.202</w:t>
      </w:r>
      <w:r w:rsidR="00807C9B" w:rsidRPr="00E95832">
        <w:rPr>
          <w:shd w:val="clear" w:color="auto" w:fill="FFFFFF"/>
        </w:rPr>
        <w:t>5</w:t>
      </w:r>
      <w:r w:rsidR="00525C67" w:rsidRPr="00E95832">
        <w:rPr>
          <w:shd w:val="clear" w:color="auto" w:fill="FFFFFF"/>
        </w:rPr>
        <w:t>,</w:t>
      </w:r>
      <w:r w:rsidRPr="00E95832">
        <w:rPr>
          <w:shd w:val="clear" w:color="auto" w:fill="FFFFFF"/>
        </w:rPr>
        <w:t xml:space="preserve"> традиционный футбольный турнир, посвященный </w:t>
      </w:r>
      <w:r w:rsidR="00807C9B" w:rsidRPr="00E95832">
        <w:rPr>
          <w:shd w:val="clear" w:color="auto" w:fill="FFFFFF"/>
        </w:rPr>
        <w:t>11</w:t>
      </w:r>
      <w:r w:rsidRPr="00E95832">
        <w:rPr>
          <w:shd w:val="clear" w:color="auto" w:fill="FFFFFF"/>
        </w:rPr>
        <w:t xml:space="preserve"> годовщине присоединения Крыма к России.</w:t>
      </w:r>
    </w:p>
    <w:p w:rsidR="004A0122" w:rsidRPr="00E95832" w:rsidRDefault="007A3D7F" w:rsidP="004A0122">
      <w:pPr>
        <w:autoSpaceDE w:val="0"/>
        <w:autoSpaceDN w:val="0"/>
        <w:ind w:firstLine="709"/>
        <w:rPr>
          <w:b/>
        </w:rPr>
      </w:pPr>
      <w:r w:rsidRPr="00E95832">
        <w:rPr>
          <w:b/>
        </w:rPr>
        <w:t>Экономика</w:t>
      </w:r>
    </w:p>
    <w:p w:rsidR="007A3D7F" w:rsidRPr="00E95832" w:rsidRDefault="004A0122" w:rsidP="004A0122">
      <w:pPr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E95832">
        <w:t>Б</w:t>
      </w:r>
      <w:r w:rsidR="007A3D7F" w:rsidRPr="00E95832">
        <w:t xml:space="preserve">ольшая часть поступивших </w:t>
      </w:r>
      <w:r w:rsidR="00E1516C" w:rsidRPr="00E95832">
        <w:t>вопросов</w:t>
      </w:r>
      <w:r w:rsidR="007A3D7F" w:rsidRPr="00E95832">
        <w:t xml:space="preserve"> в разделе «Экономика» была </w:t>
      </w:r>
      <w:r w:rsidR="00D345A3" w:rsidRPr="00E95832">
        <w:t xml:space="preserve">традиционно </w:t>
      </w:r>
      <w:r w:rsidR="007A3D7F" w:rsidRPr="00E95832">
        <w:t xml:space="preserve">зарегистрирована в теме </w:t>
      </w:r>
      <w:r w:rsidR="007A3D7F" w:rsidRPr="00E95832">
        <w:rPr>
          <w:b/>
        </w:rPr>
        <w:t>«</w:t>
      </w:r>
      <w:r w:rsidR="00022CD3" w:rsidRPr="00E95832">
        <w:rPr>
          <w:b/>
        </w:rPr>
        <w:t>Хозяйственная деятельность»</w:t>
      </w:r>
      <w:r w:rsidR="00022CD3" w:rsidRPr="00E95832">
        <w:t xml:space="preserve"> </w:t>
      </w:r>
      <w:r w:rsidR="0013236B" w:rsidRPr="00E95832">
        <w:t>– 3</w:t>
      </w:r>
      <w:r w:rsidR="00C81102" w:rsidRPr="00E95832">
        <w:t>1</w:t>
      </w:r>
      <w:r w:rsidR="006D71CD" w:rsidRPr="00E95832">
        <w:t>9</w:t>
      </w:r>
      <w:r w:rsidR="0013236B" w:rsidRPr="00E95832">
        <w:t xml:space="preserve"> </w:t>
      </w:r>
      <w:r w:rsidR="00022CD3" w:rsidRPr="00E95832">
        <w:t>(</w:t>
      </w:r>
      <w:r w:rsidR="00C81102" w:rsidRPr="00E95832">
        <w:t>81,</w:t>
      </w:r>
      <w:r w:rsidR="006D71CD" w:rsidRPr="00E95832">
        <w:t>8</w:t>
      </w:r>
      <w:r w:rsidR="00022CD3" w:rsidRPr="00E95832">
        <w:t xml:space="preserve"> </w:t>
      </w:r>
      <w:r w:rsidR="007A3D7F" w:rsidRPr="00E95832">
        <w:t>%</w:t>
      </w:r>
      <w:r w:rsidRPr="00E95832">
        <w:t xml:space="preserve"> от общего числа </w:t>
      </w:r>
      <w:r w:rsidR="0013236B" w:rsidRPr="00E95832">
        <w:t>вопросов</w:t>
      </w:r>
      <w:r w:rsidR="00D345A3" w:rsidRPr="00E95832">
        <w:t xml:space="preserve"> в разделе</w:t>
      </w:r>
      <w:r w:rsidR="007A3D7F" w:rsidRPr="00E95832">
        <w:t xml:space="preserve">). </w:t>
      </w:r>
    </w:p>
    <w:p w:rsidR="007A3D7F" w:rsidRPr="00E95832" w:rsidRDefault="007A3D7F" w:rsidP="006D71CD">
      <w:pPr>
        <w:autoSpaceDE w:val="0"/>
        <w:autoSpaceDN w:val="0"/>
        <w:ind w:firstLine="709"/>
        <w:jc w:val="both"/>
      </w:pPr>
      <w:r w:rsidRPr="00E95832">
        <w:t>Наиболее актуальными в разделе «Экономика» для заявителей были вопросы градос</w:t>
      </w:r>
      <w:r w:rsidR="00022CD3" w:rsidRPr="00E95832">
        <w:t xml:space="preserve">троительства и архитектуры – </w:t>
      </w:r>
      <w:r w:rsidR="00D345A3" w:rsidRPr="00E95832">
        <w:t>19</w:t>
      </w:r>
      <w:r w:rsidR="006D71CD" w:rsidRPr="00E95832">
        <w:t>7</w:t>
      </w:r>
      <w:r w:rsidR="00C81102" w:rsidRPr="00E95832">
        <w:t xml:space="preserve"> </w:t>
      </w:r>
      <w:r w:rsidRPr="00E95832">
        <w:t>обращени</w:t>
      </w:r>
      <w:r w:rsidR="009B0F68" w:rsidRPr="00E95832">
        <w:t>й</w:t>
      </w:r>
      <w:r w:rsidR="00525C67" w:rsidRPr="00E95832">
        <w:t xml:space="preserve"> (</w:t>
      </w:r>
      <w:r w:rsidR="00C81102" w:rsidRPr="00E95832">
        <w:t>50,</w:t>
      </w:r>
      <w:r w:rsidR="006D71CD" w:rsidRPr="00E95832">
        <w:t>5</w:t>
      </w:r>
      <w:r w:rsidRPr="00E95832">
        <w:t xml:space="preserve"> % от общего количества обращений </w:t>
      </w:r>
      <w:r w:rsidR="00A12E27" w:rsidRPr="00E95832">
        <w:br/>
      </w:r>
      <w:r w:rsidRPr="00E95832">
        <w:t>в данном разделе),</w:t>
      </w:r>
      <w:r w:rsidR="00022CD3" w:rsidRPr="00E95832">
        <w:t xml:space="preserve"> транспорта – </w:t>
      </w:r>
      <w:r w:rsidR="00C81102" w:rsidRPr="00E95832">
        <w:t>40</w:t>
      </w:r>
      <w:r w:rsidR="00022CD3" w:rsidRPr="00E95832">
        <w:t xml:space="preserve"> обращени</w:t>
      </w:r>
      <w:r w:rsidR="003144DB" w:rsidRPr="00E95832">
        <w:t>й</w:t>
      </w:r>
      <w:r w:rsidR="00D345A3" w:rsidRPr="00E95832">
        <w:t xml:space="preserve"> (</w:t>
      </w:r>
      <w:r w:rsidR="00C81102" w:rsidRPr="00E95832">
        <w:t>10,</w:t>
      </w:r>
      <w:r w:rsidR="006D71CD" w:rsidRPr="00E95832">
        <w:t>26</w:t>
      </w:r>
      <w:r w:rsidR="00D345A3" w:rsidRPr="00E95832">
        <w:t xml:space="preserve"> %)</w:t>
      </w:r>
      <w:r w:rsidRPr="00E95832">
        <w:t xml:space="preserve">, природных ресурсов и охраны окружающей природной среды </w:t>
      </w:r>
      <w:r w:rsidR="00022CD3" w:rsidRPr="00E95832">
        <w:t xml:space="preserve">– </w:t>
      </w:r>
      <w:r w:rsidR="00C81102" w:rsidRPr="00E95832">
        <w:t>3</w:t>
      </w:r>
      <w:r w:rsidR="006D71CD" w:rsidRPr="00E95832">
        <w:t>6</w:t>
      </w:r>
      <w:r w:rsidR="00D345A3" w:rsidRPr="00E95832">
        <w:t xml:space="preserve"> </w:t>
      </w:r>
      <w:r w:rsidR="00022CD3" w:rsidRPr="00E95832">
        <w:t>обращений</w:t>
      </w:r>
      <w:r w:rsidR="00D345A3" w:rsidRPr="00E95832">
        <w:t xml:space="preserve"> (</w:t>
      </w:r>
      <w:r w:rsidR="00C81102" w:rsidRPr="00E95832">
        <w:t>9,</w:t>
      </w:r>
      <w:r w:rsidR="006D71CD" w:rsidRPr="00E95832">
        <w:t>23</w:t>
      </w:r>
      <w:r w:rsidR="00D345A3" w:rsidRPr="00E95832">
        <w:t xml:space="preserve"> %)</w:t>
      </w:r>
      <w:r w:rsidR="00525C67" w:rsidRPr="00E95832">
        <w:t xml:space="preserve">, строительства – </w:t>
      </w:r>
      <w:r w:rsidR="00502F40" w:rsidRPr="00E95832">
        <w:t>13</w:t>
      </w:r>
      <w:r w:rsidR="000C47C9" w:rsidRPr="00E95832">
        <w:t xml:space="preserve"> обращени</w:t>
      </w:r>
      <w:r w:rsidR="003144DB" w:rsidRPr="00E95832">
        <w:t>й</w:t>
      </w:r>
      <w:r w:rsidR="00502F40" w:rsidRPr="00E95832">
        <w:t xml:space="preserve"> (3,</w:t>
      </w:r>
      <w:r w:rsidR="006D71CD" w:rsidRPr="00E95832">
        <w:t>3</w:t>
      </w:r>
      <w:r w:rsidR="00502F40" w:rsidRPr="00E95832">
        <w:t xml:space="preserve"> %)</w:t>
      </w:r>
      <w:r w:rsidRPr="00E95832">
        <w:t>, торговли</w:t>
      </w:r>
      <w:r w:rsidR="00022CD3" w:rsidRPr="00E95832">
        <w:t xml:space="preserve"> и общественного питания</w:t>
      </w:r>
      <w:r w:rsidRPr="00E95832">
        <w:t xml:space="preserve"> –</w:t>
      </w:r>
      <w:r w:rsidR="00022CD3" w:rsidRPr="00E95832">
        <w:t xml:space="preserve"> </w:t>
      </w:r>
      <w:r w:rsidR="00C81102" w:rsidRPr="00E95832">
        <w:t>4</w:t>
      </w:r>
      <w:r w:rsidR="006D71CD" w:rsidRPr="00E95832">
        <w:t>5</w:t>
      </w:r>
      <w:r w:rsidR="00525C67" w:rsidRPr="00E95832">
        <w:t xml:space="preserve"> обращени</w:t>
      </w:r>
      <w:r w:rsidR="00C81102" w:rsidRPr="00E95832">
        <w:t>я</w:t>
      </w:r>
      <w:r w:rsidR="00525C67" w:rsidRPr="00E95832">
        <w:t xml:space="preserve"> </w:t>
      </w:r>
      <w:r w:rsidR="00502F40" w:rsidRPr="00E95832">
        <w:t>(</w:t>
      </w:r>
      <w:r w:rsidR="00C81102" w:rsidRPr="00E95832">
        <w:t>11,5</w:t>
      </w:r>
      <w:r w:rsidR="006D71CD" w:rsidRPr="00E95832">
        <w:t>4</w:t>
      </w:r>
      <w:r w:rsidR="00502F40" w:rsidRPr="00E95832">
        <w:t xml:space="preserve"> %)</w:t>
      </w:r>
      <w:r w:rsidRPr="00E95832">
        <w:t>.</w:t>
      </w:r>
    </w:p>
    <w:p w:rsidR="007A3D7F" w:rsidRPr="00E95832" w:rsidRDefault="007A3D7F" w:rsidP="00F66AB8">
      <w:pPr>
        <w:ind w:firstLine="709"/>
        <w:jc w:val="both"/>
        <w:outlineLvl w:val="0"/>
      </w:pPr>
      <w:r w:rsidRPr="00E95832">
        <w:t>По тематике градостроительства и архитектуры гражданами поднимались вопросы</w:t>
      </w:r>
      <w:r w:rsidR="001E1357" w:rsidRPr="00E95832">
        <w:t>;</w:t>
      </w:r>
      <w:r w:rsidRPr="00E95832">
        <w:t xml:space="preserve"> комплексного благоустр</w:t>
      </w:r>
      <w:r w:rsidR="00ED33BB" w:rsidRPr="00E95832">
        <w:t>ойства городских территорий</w:t>
      </w:r>
      <w:r w:rsidR="001E1357" w:rsidRPr="00E95832">
        <w:t>;</w:t>
      </w:r>
      <w:r w:rsidR="007D124D" w:rsidRPr="00E95832">
        <w:t xml:space="preserve"> ремонта подъездных дорог, в том числе тротуаров – </w:t>
      </w:r>
      <w:r w:rsidR="00C81102" w:rsidRPr="00E95832">
        <w:t>90</w:t>
      </w:r>
      <w:r w:rsidR="00962B29" w:rsidRPr="00E95832">
        <w:t xml:space="preserve"> </w:t>
      </w:r>
      <w:r w:rsidR="001E1357" w:rsidRPr="00E95832">
        <w:t>обращений;</w:t>
      </w:r>
      <w:r w:rsidRPr="00E95832">
        <w:t xml:space="preserve"> </w:t>
      </w:r>
      <w:r w:rsidR="001E1357" w:rsidRPr="00E95832">
        <w:t>уборки</w:t>
      </w:r>
      <w:r w:rsidR="007D124D" w:rsidRPr="00E95832">
        <w:t xml:space="preserve"> снега, опавших листьев, мусора и посторонних предметов – </w:t>
      </w:r>
      <w:r w:rsidR="00A12E27" w:rsidRPr="00E95832">
        <w:br/>
      </w:r>
      <w:r w:rsidR="00C81102" w:rsidRPr="00E95832">
        <w:t>63</w:t>
      </w:r>
      <w:r w:rsidR="001E1357" w:rsidRPr="00E95832">
        <w:t xml:space="preserve"> обращени</w:t>
      </w:r>
      <w:r w:rsidR="00C81102" w:rsidRPr="00E95832">
        <w:t>я</w:t>
      </w:r>
      <w:r w:rsidR="001E1357" w:rsidRPr="00E95832">
        <w:t>;</w:t>
      </w:r>
      <w:r w:rsidRPr="00E95832">
        <w:t xml:space="preserve"> озеленения территорий </w:t>
      </w:r>
      <w:r w:rsidR="00536E97" w:rsidRPr="00E95832">
        <w:t xml:space="preserve">– </w:t>
      </w:r>
      <w:r w:rsidR="00C81102" w:rsidRPr="00E95832">
        <w:t>4</w:t>
      </w:r>
      <w:r w:rsidR="001E1357" w:rsidRPr="00E95832">
        <w:t xml:space="preserve"> обращения;</w:t>
      </w:r>
      <w:r w:rsidRPr="00E95832">
        <w:t xml:space="preserve"> эв</w:t>
      </w:r>
      <w:r w:rsidR="00ED33BB" w:rsidRPr="00E95832">
        <w:t xml:space="preserve">акуации транспортных средств </w:t>
      </w:r>
      <w:r w:rsidR="00536E97" w:rsidRPr="00E95832">
        <w:t xml:space="preserve">– </w:t>
      </w:r>
      <w:r w:rsidR="00A12E27" w:rsidRPr="00E95832">
        <w:t xml:space="preserve"> </w:t>
      </w:r>
      <w:r w:rsidR="00A12E27" w:rsidRPr="00E95832">
        <w:br/>
      </w:r>
      <w:r w:rsidR="00C81102" w:rsidRPr="00E95832">
        <w:t>4</w:t>
      </w:r>
      <w:r w:rsidRPr="00E95832">
        <w:t xml:space="preserve"> об</w:t>
      </w:r>
      <w:r w:rsidR="001E1357" w:rsidRPr="00E95832">
        <w:t>ращени</w:t>
      </w:r>
      <w:r w:rsidR="00C81102" w:rsidRPr="00E95832">
        <w:t>я</w:t>
      </w:r>
      <w:r w:rsidR="001E1357" w:rsidRPr="00E95832">
        <w:t>;</w:t>
      </w:r>
      <w:r w:rsidR="007D124D" w:rsidRPr="00E95832">
        <w:t xml:space="preserve"> коммунально-бытового обслуживания, вывоз ТБО – </w:t>
      </w:r>
      <w:r w:rsidR="00434E78" w:rsidRPr="00E95832">
        <w:t>78</w:t>
      </w:r>
      <w:r w:rsidR="001E1357" w:rsidRPr="00E95832">
        <w:t xml:space="preserve"> обращений;</w:t>
      </w:r>
      <w:r w:rsidR="007D124D" w:rsidRPr="00E95832">
        <w:t xml:space="preserve"> </w:t>
      </w:r>
      <w:proofErr w:type="gramStart"/>
      <w:r w:rsidR="00BB350D" w:rsidRPr="00E95832">
        <w:t>строительств</w:t>
      </w:r>
      <w:r w:rsidR="001E1357" w:rsidRPr="00E95832">
        <w:t>а, размещения</w:t>
      </w:r>
      <w:r w:rsidR="00BB350D" w:rsidRPr="00E95832">
        <w:t xml:space="preserve"> гаражей, стоянок, автопарковок – </w:t>
      </w:r>
      <w:r w:rsidR="00C81102" w:rsidRPr="00E95832">
        <w:t>10</w:t>
      </w:r>
      <w:r w:rsidR="001E1357" w:rsidRPr="00E95832">
        <w:t xml:space="preserve"> обращени</w:t>
      </w:r>
      <w:r w:rsidR="00C81102" w:rsidRPr="00E95832">
        <w:t>й</w:t>
      </w:r>
      <w:r w:rsidR="001E1357" w:rsidRPr="00E95832">
        <w:t>, электроснабжени</w:t>
      </w:r>
      <w:r w:rsidR="009B0F68" w:rsidRPr="00E95832">
        <w:t>я</w:t>
      </w:r>
      <w:r w:rsidR="007D124D" w:rsidRPr="00E95832">
        <w:t xml:space="preserve"> – </w:t>
      </w:r>
      <w:r w:rsidR="00434E78" w:rsidRPr="00E95832">
        <w:t>6</w:t>
      </w:r>
      <w:r w:rsidR="001E1357" w:rsidRPr="00E95832">
        <w:t xml:space="preserve"> обращений, </w:t>
      </w:r>
      <w:r w:rsidR="00434E78" w:rsidRPr="00E95832">
        <w:t xml:space="preserve"> </w:t>
      </w:r>
      <w:r w:rsidR="00536E97" w:rsidRPr="00E95832">
        <w:t>о</w:t>
      </w:r>
      <w:r w:rsidR="001E1357" w:rsidRPr="00E95832">
        <w:t>рганизации</w:t>
      </w:r>
      <w:r w:rsidR="00434E78" w:rsidRPr="00E95832">
        <w:t xml:space="preserve"> выгула собак</w:t>
      </w:r>
      <w:r w:rsidR="00536E97" w:rsidRPr="00E95832">
        <w:t xml:space="preserve"> – </w:t>
      </w:r>
      <w:r w:rsidR="00C81102" w:rsidRPr="00E95832">
        <w:t>5</w:t>
      </w:r>
      <w:r w:rsidR="007559F8" w:rsidRPr="00E95832">
        <w:t xml:space="preserve"> обр</w:t>
      </w:r>
      <w:r w:rsidR="001E1357" w:rsidRPr="00E95832">
        <w:t>ащени</w:t>
      </w:r>
      <w:r w:rsidR="00C81102" w:rsidRPr="00E95832">
        <w:t>й</w:t>
      </w:r>
      <w:r w:rsidR="007559F8" w:rsidRPr="00E95832">
        <w:t>.</w:t>
      </w:r>
      <w:proofErr w:type="gramEnd"/>
    </w:p>
    <w:p w:rsidR="007E7A24" w:rsidRPr="00E95832" w:rsidRDefault="007E7A24" w:rsidP="00F66AB8">
      <w:pPr>
        <w:ind w:firstLine="709"/>
        <w:jc w:val="both"/>
        <w:outlineLvl w:val="0"/>
      </w:pPr>
      <w:r w:rsidRPr="00E95832">
        <w:lastRenderedPageBreak/>
        <w:t xml:space="preserve">Особенностью района является островное положение и исторически сложившаяся застройка территории. Действующие градостроительные </w:t>
      </w:r>
      <w:r w:rsidR="008E3B6B" w:rsidRPr="00E95832">
        <w:t>регламенты</w:t>
      </w:r>
      <w:r w:rsidRPr="00E95832">
        <w:t xml:space="preserve"> и расположение основной территории района в охранных зонах регулирования застройки накладывают определенные ограничения </w:t>
      </w:r>
      <w:r w:rsidR="00A12E27" w:rsidRPr="00E95832">
        <w:br/>
      </w:r>
      <w:r w:rsidRPr="00E95832">
        <w:t>на реализацию строительных проектов. Тем не менее, район является одним из самых привлекательных в инвестиционном отношении.</w:t>
      </w:r>
    </w:p>
    <w:p w:rsidR="006D58DF" w:rsidRPr="00E95832" w:rsidRDefault="00FB0895" w:rsidP="006D58DF">
      <w:pPr>
        <w:ind w:firstLine="709"/>
        <w:jc w:val="both"/>
        <w:outlineLvl w:val="0"/>
      </w:pPr>
      <w:r w:rsidRPr="00E95832">
        <w:t xml:space="preserve">В </w:t>
      </w:r>
      <w:r w:rsidRPr="00E95832">
        <w:rPr>
          <w:lang w:val="en-US"/>
        </w:rPr>
        <w:t>I</w:t>
      </w:r>
      <w:r w:rsidRPr="00E95832">
        <w:t xml:space="preserve"> квартале 2025 года </w:t>
      </w:r>
      <w:r w:rsidR="006D58DF" w:rsidRPr="00E95832">
        <w:t>на официальном сайте администрации, а также на информационном стенде администрации были размещены</w:t>
      </w:r>
      <w:r w:rsidRPr="00E95832">
        <w:t xml:space="preserve"> новости о строительстве объектов социальной инфраструктуры, инвестиционной деятельности, проводимой на территории Василеостровского района; </w:t>
      </w:r>
      <w:r w:rsidR="006D58DF" w:rsidRPr="00E95832">
        <w:t>оповещения о начале общественных обсуждений, а также Заключения о результатах общественных обсуждений.</w:t>
      </w:r>
    </w:p>
    <w:p w:rsidR="00266C7D" w:rsidRPr="00E95832" w:rsidRDefault="00266C7D" w:rsidP="00F66AB8">
      <w:pPr>
        <w:ind w:firstLine="709"/>
        <w:jc w:val="both"/>
        <w:outlineLvl w:val="0"/>
      </w:pPr>
      <w:r w:rsidRPr="00E95832">
        <w:t>Благоустройство района осуществляется при постоянном вза</w:t>
      </w:r>
      <w:r w:rsidR="00832F9F" w:rsidRPr="00E95832">
        <w:t>имодействии администрации</w:t>
      </w:r>
      <w:r w:rsidRPr="00E95832">
        <w:t xml:space="preserve">, </w:t>
      </w:r>
      <w:r w:rsidR="00832F9F" w:rsidRPr="00E95832">
        <w:t>СПб ГКУ «Жилищное агентство Василеостровского района»</w:t>
      </w:r>
      <w:r w:rsidRPr="00E95832">
        <w:t xml:space="preserve"> </w:t>
      </w:r>
      <w:r w:rsidR="00A50EEB" w:rsidRPr="00E95832">
        <w:t>(далее</w:t>
      </w:r>
      <w:r w:rsidR="00A12E27" w:rsidRPr="00E95832">
        <w:t xml:space="preserve"> – </w:t>
      </w:r>
      <w:r w:rsidR="00A50EEB" w:rsidRPr="00E95832">
        <w:t xml:space="preserve">ГКУ ЖА) </w:t>
      </w:r>
      <w:r w:rsidRPr="00E95832">
        <w:t>и органов местного самоуправления.</w:t>
      </w:r>
    </w:p>
    <w:p w:rsidR="007A3D7F" w:rsidRPr="00E95832" w:rsidRDefault="007A3D7F" w:rsidP="00F66AB8">
      <w:pPr>
        <w:ind w:firstLine="709"/>
        <w:jc w:val="both"/>
        <w:rPr>
          <w:rFonts w:eastAsia="Courier New"/>
        </w:rPr>
      </w:pPr>
      <w:r w:rsidRPr="00E95832">
        <w:t>В части благоустройства район</w:t>
      </w:r>
      <w:r w:rsidR="004D4C15" w:rsidRPr="00E95832">
        <w:t xml:space="preserve">а организованы и осуществлены </w:t>
      </w:r>
      <w:r w:rsidR="00A929E9" w:rsidRPr="00E95832">
        <w:t>1</w:t>
      </w:r>
      <w:r w:rsidR="000B302C" w:rsidRPr="00E95832">
        <w:t xml:space="preserve">2 </w:t>
      </w:r>
      <w:r w:rsidRPr="00E95832">
        <w:t xml:space="preserve">объездов территории Василеостровского района Санкт-Петербурга по </w:t>
      </w:r>
      <w:proofErr w:type="gramStart"/>
      <w:r w:rsidRPr="00E95832">
        <w:t>контрол</w:t>
      </w:r>
      <w:r w:rsidR="00822239" w:rsidRPr="00E95832">
        <w:t xml:space="preserve">ю </w:t>
      </w:r>
      <w:r w:rsidRPr="00E95832">
        <w:t>за</w:t>
      </w:r>
      <w:proofErr w:type="gramEnd"/>
      <w:r w:rsidRPr="00E95832">
        <w:t xml:space="preserve"> санитарно-техническим содержанием объектов и территорий района, в том числе плановых объездов территории района в соответствии</w:t>
      </w:r>
      <w:r w:rsidR="006D5822" w:rsidRPr="00E95832">
        <w:br/>
      </w:r>
      <w:r w:rsidRPr="00E95832">
        <w:t xml:space="preserve"> с положением о районном штабе</w:t>
      </w:r>
      <w:r w:rsidR="00437A02" w:rsidRPr="00E95832">
        <w:t xml:space="preserve">. Проведено </w:t>
      </w:r>
      <w:r w:rsidR="000B302C" w:rsidRPr="00E95832">
        <w:t>6</w:t>
      </w:r>
      <w:r w:rsidR="00437A02" w:rsidRPr="00E95832">
        <w:t xml:space="preserve"> заседани</w:t>
      </w:r>
      <w:r w:rsidR="000B302C" w:rsidRPr="00E95832">
        <w:t>й</w:t>
      </w:r>
      <w:r w:rsidR="00437A02" w:rsidRPr="00E95832">
        <w:t xml:space="preserve"> Штаба по благоустройству Василеостровского района Санкт-Петербурга</w:t>
      </w:r>
      <w:r w:rsidR="00437A02" w:rsidRPr="00E95832">
        <w:rPr>
          <w:rFonts w:eastAsia="Courier New"/>
        </w:rPr>
        <w:t>.</w:t>
      </w:r>
      <w:r w:rsidRPr="00E95832">
        <w:rPr>
          <w:rFonts w:eastAsia="Courier New"/>
        </w:rPr>
        <w:t xml:space="preserve"> </w:t>
      </w:r>
    </w:p>
    <w:p w:rsidR="007A3D7F" w:rsidRPr="00E95832" w:rsidRDefault="007A3D7F" w:rsidP="00F66AB8">
      <w:pPr>
        <w:ind w:firstLine="709"/>
        <w:jc w:val="both"/>
        <w:outlineLvl w:val="0"/>
        <w:rPr>
          <w:rFonts w:eastAsia="Courier New"/>
        </w:rPr>
      </w:pPr>
      <w:r w:rsidRPr="00E95832">
        <w:rPr>
          <w:rFonts w:eastAsia="Courier New"/>
        </w:rPr>
        <w:t xml:space="preserve">В рамках работы </w:t>
      </w:r>
      <w:r w:rsidR="0083328E" w:rsidRPr="00E95832">
        <w:rPr>
          <w:rFonts w:eastAsia="Courier New"/>
        </w:rPr>
        <w:t xml:space="preserve">Комиссии по обеспечению безопасности дорожного движения при администрации Василеостровского района Санкт-Петербурга </w:t>
      </w:r>
      <w:r w:rsidRPr="00E95832">
        <w:rPr>
          <w:rFonts w:eastAsia="Courier New"/>
        </w:rPr>
        <w:t>осуществл</w:t>
      </w:r>
      <w:r w:rsidR="000B302C" w:rsidRPr="00E95832">
        <w:rPr>
          <w:rFonts w:eastAsia="Courier New"/>
        </w:rPr>
        <w:t>яется</w:t>
      </w:r>
      <w:r w:rsidRPr="00E95832">
        <w:rPr>
          <w:rFonts w:eastAsia="Courier New"/>
        </w:rPr>
        <w:t xml:space="preserve"> </w:t>
      </w:r>
      <w:proofErr w:type="gramStart"/>
      <w:r w:rsidRPr="00E95832">
        <w:rPr>
          <w:rFonts w:eastAsia="Courier New"/>
        </w:rPr>
        <w:t>контроль за</w:t>
      </w:r>
      <w:proofErr w:type="gramEnd"/>
      <w:r w:rsidRPr="00E95832">
        <w:rPr>
          <w:rFonts w:eastAsia="Courier New"/>
        </w:rPr>
        <w:t xml:space="preserve"> текущим состоянием технических средств организации дорожного движения, уборки объектов улично-дорожной сети. Осуществляется </w:t>
      </w:r>
      <w:proofErr w:type="gramStart"/>
      <w:r w:rsidRPr="00E95832">
        <w:rPr>
          <w:rFonts w:eastAsia="Courier New"/>
        </w:rPr>
        <w:t>контроль за</w:t>
      </w:r>
      <w:proofErr w:type="gramEnd"/>
      <w:r w:rsidRPr="00E95832">
        <w:rPr>
          <w:rFonts w:eastAsia="Courier New"/>
        </w:rPr>
        <w:t xml:space="preserve"> ходом выполнения </w:t>
      </w:r>
      <w:r w:rsidR="00715D68" w:rsidRPr="00E95832">
        <w:rPr>
          <w:rFonts w:eastAsia="Courier New"/>
        </w:rPr>
        <w:t xml:space="preserve">работ: по ремонту дорог района </w:t>
      </w:r>
      <w:r w:rsidR="006D5822" w:rsidRPr="00E95832">
        <w:rPr>
          <w:rFonts w:eastAsia="Courier New"/>
        </w:rPr>
        <w:br/>
      </w:r>
      <w:r w:rsidRPr="00E95832">
        <w:rPr>
          <w:rFonts w:eastAsia="Courier New"/>
        </w:rPr>
        <w:t>в соответствии с утвержденными адресными программами; по вывозу ТКО с дворовых территорий и территорий предприятий и орга</w:t>
      </w:r>
      <w:r w:rsidR="0083328E" w:rsidRPr="00E95832">
        <w:rPr>
          <w:rFonts w:eastAsia="Courier New"/>
        </w:rPr>
        <w:t xml:space="preserve">низаций района; за ходом работ </w:t>
      </w:r>
      <w:r w:rsidRPr="00E95832">
        <w:rPr>
          <w:rFonts w:eastAsia="Courier New"/>
        </w:rPr>
        <w:t>по благоустройству дворовых территорий; по уборке тротуаров</w:t>
      </w:r>
      <w:r w:rsidR="00437A02" w:rsidRPr="00E95832">
        <w:rPr>
          <w:rFonts w:eastAsia="Courier New"/>
        </w:rPr>
        <w:t>.</w:t>
      </w:r>
    </w:p>
    <w:p w:rsidR="007A3D7F" w:rsidRPr="00E95832" w:rsidRDefault="008E145F" w:rsidP="00F66AB8">
      <w:pPr>
        <w:ind w:firstLine="709"/>
        <w:jc w:val="both"/>
        <w:outlineLvl w:val="0"/>
        <w:rPr>
          <w:rFonts w:eastAsia="Courier New"/>
        </w:rPr>
      </w:pPr>
      <w:r w:rsidRPr="00E95832">
        <w:t>В подразделе</w:t>
      </w:r>
      <w:r w:rsidR="007A3D7F" w:rsidRPr="00E95832">
        <w:t xml:space="preserve"> </w:t>
      </w:r>
      <w:r w:rsidR="007A3D7F" w:rsidRPr="00E95832">
        <w:rPr>
          <w:b/>
        </w:rPr>
        <w:t>«Транспорт»</w:t>
      </w:r>
      <w:r w:rsidR="007A3D7F" w:rsidRPr="00E95832">
        <w:t xml:space="preserve"> граждан волновали вопросы организации безопасности дорожного движе</w:t>
      </w:r>
      <w:r w:rsidR="001C3734" w:rsidRPr="00E95832">
        <w:t>ния</w:t>
      </w:r>
      <w:r w:rsidR="001D4D81" w:rsidRPr="00E95832">
        <w:t>, а именно: оказания</w:t>
      </w:r>
      <w:r w:rsidR="007A3D7F" w:rsidRPr="00E95832">
        <w:t xml:space="preserve"> содействия в установке дорожных знаков,</w:t>
      </w:r>
      <w:r w:rsidR="001C3734" w:rsidRPr="00E95832">
        <w:t xml:space="preserve"> нанесении дорожной разметки – </w:t>
      </w:r>
      <w:r w:rsidR="000B302C" w:rsidRPr="00E95832">
        <w:t>1</w:t>
      </w:r>
      <w:r w:rsidR="006D58DF" w:rsidRPr="00E95832">
        <w:t xml:space="preserve"> </w:t>
      </w:r>
      <w:r w:rsidR="001C3734" w:rsidRPr="00E95832">
        <w:t>обр</w:t>
      </w:r>
      <w:r w:rsidR="001D4D81" w:rsidRPr="00E95832">
        <w:t>ащени</w:t>
      </w:r>
      <w:r w:rsidR="000B302C" w:rsidRPr="00E95832">
        <w:t>е</w:t>
      </w:r>
      <w:r w:rsidR="007A3D7F" w:rsidRPr="00E95832">
        <w:t xml:space="preserve">, </w:t>
      </w:r>
      <w:r w:rsidR="001D4D81" w:rsidRPr="00E95832">
        <w:t>вопросы борьбы</w:t>
      </w:r>
      <w:r w:rsidR="00AB1F74" w:rsidRPr="00E95832">
        <w:t xml:space="preserve"> с аварийно</w:t>
      </w:r>
      <w:r w:rsidR="001D4D81" w:rsidRPr="00E95832">
        <w:t>стью, б</w:t>
      </w:r>
      <w:r w:rsidR="00AB1F74" w:rsidRPr="00E95832">
        <w:t>езопасность дорожного движения</w:t>
      </w:r>
      <w:r w:rsidR="005C1C5F" w:rsidRPr="00E95832">
        <w:t xml:space="preserve"> – </w:t>
      </w:r>
      <w:r w:rsidR="000B302C" w:rsidRPr="00E95832">
        <w:t>11</w:t>
      </w:r>
      <w:r w:rsidR="001D4D81" w:rsidRPr="00E95832">
        <w:t xml:space="preserve"> обращени</w:t>
      </w:r>
      <w:r w:rsidR="000B302C" w:rsidRPr="00E95832">
        <w:t>й</w:t>
      </w:r>
      <w:r w:rsidR="005C1C5F" w:rsidRPr="00E95832">
        <w:t xml:space="preserve">, </w:t>
      </w:r>
      <w:r w:rsidR="007A3D7F" w:rsidRPr="00E95832">
        <w:t>ремонта автомобильных дорог и содержания транспортной инфраструктуры,</w:t>
      </w:r>
      <w:r w:rsidR="001D4D81" w:rsidRPr="00E95832">
        <w:t xml:space="preserve"> наличия</w:t>
      </w:r>
      <w:r w:rsidR="0075401B" w:rsidRPr="00E95832">
        <w:t xml:space="preserve"> </w:t>
      </w:r>
      <w:r w:rsidR="005C1C5F" w:rsidRPr="00E95832">
        <w:t xml:space="preserve">световой </w:t>
      </w:r>
      <w:r w:rsidR="0075401B" w:rsidRPr="00E95832">
        <w:t xml:space="preserve">рекламы </w:t>
      </w:r>
      <w:r w:rsidR="001D4D81" w:rsidRPr="00E95832">
        <w:t>на фасадах зданий и сооружений;</w:t>
      </w:r>
      <w:r w:rsidR="007A3D7F" w:rsidRPr="00E95832">
        <w:t xml:space="preserve"> </w:t>
      </w:r>
      <w:r w:rsidR="001D4D81" w:rsidRPr="00E95832">
        <w:t>нарушения</w:t>
      </w:r>
      <w:r w:rsidR="005C1C5F" w:rsidRPr="00E95832">
        <w:t xml:space="preserve"> правил парковки автотранспорта, в том числе на </w:t>
      </w:r>
      <w:proofErr w:type="spellStart"/>
      <w:r w:rsidR="005C1C5F" w:rsidRPr="00E95832">
        <w:t>внутридворовой</w:t>
      </w:r>
      <w:proofErr w:type="spellEnd"/>
      <w:r w:rsidR="005C1C5F" w:rsidRPr="00E95832">
        <w:t xml:space="preserve"> территории и вне организованных автостоянок – </w:t>
      </w:r>
      <w:r w:rsidR="005409CC" w:rsidRPr="00E95832">
        <w:t>2</w:t>
      </w:r>
      <w:r w:rsidR="000B302C" w:rsidRPr="00E95832">
        <w:t>1</w:t>
      </w:r>
      <w:r w:rsidR="005C1C5F" w:rsidRPr="00E95832">
        <w:t xml:space="preserve"> обр</w:t>
      </w:r>
      <w:r w:rsidR="001D4D81" w:rsidRPr="00E95832">
        <w:t>ащени</w:t>
      </w:r>
      <w:r w:rsidR="000B302C" w:rsidRPr="00E95832">
        <w:t>е</w:t>
      </w:r>
      <w:r w:rsidR="005C1C5F" w:rsidRPr="00E95832">
        <w:t>.</w:t>
      </w:r>
      <w:r w:rsidR="007A3D7F" w:rsidRPr="00E95832">
        <w:t xml:space="preserve"> Многие вопросы обсуждались на заседаниях районного штаба </w:t>
      </w:r>
      <w:r w:rsidR="006D58DF" w:rsidRPr="00E95832">
        <w:br/>
      </w:r>
      <w:r w:rsidR="007A3D7F" w:rsidRPr="00E95832">
        <w:t>по благоустройству.</w:t>
      </w:r>
    </w:p>
    <w:p w:rsidR="00E62419" w:rsidRPr="00E95832" w:rsidRDefault="00286A6B" w:rsidP="00F66AB8">
      <w:pPr>
        <w:autoSpaceDE w:val="0"/>
        <w:autoSpaceDN w:val="0"/>
        <w:adjustRightInd w:val="0"/>
        <w:ind w:firstLine="709"/>
        <w:jc w:val="both"/>
      </w:pPr>
      <w:r w:rsidRPr="00E95832">
        <w:t>В подраздел</w:t>
      </w:r>
      <w:r w:rsidR="007A3D7F" w:rsidRPr="00E95832">
        <w:t xml:space="preserve"> </w:t>
      </w:r>
      <w:r w:rsidR="007A3D7F" w:rsidRPr="00E95832">
        <w:rPr>
          <w:b/>
        </w:rPr>
        <w:t>«Торговля»</w:t>
      </w:r>
      <w:r w:rsidRPr="00E95832">
        <w:t xml:space="preserve"> вошли </w:t>
      </w:r>
      <w:r w:rsidR="00E76C11" w:rsidRPr="00E95832">
        <w:t>обращения</w:t>
      </w:r>
      <w:r w:rsidR="0075401B" w:rsidRPr="00E95832">
        <w:t xml:space="preserve"> граждан </w:t>
      </w:r>
      <w:r w:rsidRPr="00E95832">
        <w:t>по вопросам: самовольного размещения элементов и объектов благоустройства</w:t>
      </w:r>
      <w:r w:rsidR="005C1C5F" w:rsidRPr="00E95832">
        <w:t>,</w:t>
      </w:r>
      <w:r w:rsidR="00EF6558" w:rsidRPr="00E95832">
        <w:t xml:space="preserve"> самовольного</w:t>
      </w:r>
      <w:r w:rsidRPr="00E95832">
        <w:t xml:space="preserve"> </w:t>
      </w:r>
      <w:r w:rsidR="00EF6558" w:rsidRPr="00E95832">
        <w:t>размещения</w:t>
      </w:r>
      <w:r w:rsidRPr="00E95832">
        <w:t xml:space="preserve"> информационных материалов </w:t>
      </w:r>
      <w:r w:rsidR="006D5822" w:rsidRPr="00E95832">
        <w:br/>
      </w:r>
      <w:r w:rsidRPr="00E95832">
        <w:t>в неустановленных местах</w:t>
      </w:r>
      <w:r w:rsidR="00EF6558" w:rsidRPr="00E95832">
        <w:t>, размещения</w:t>
      </w:r>
      <w:r w:rsidR="00E05772" w:rsidRPr="00E95832">
        <w:t xml:space="preserve"> рекламных конструкций</w:t>
      </w:r>
      <w:r w:rsidR="00EF6558" w:rsidRPr="00E95832">
        <w:t xml:space="preserve"> – </w:t>
      </w:r>
      <w:r w:rsidR="00E57ADD" w:rsidRPr="00E95832">
        <w:t>5</w:t>
      </w:r>
      <w:r w:rsidR="00EF6558" w:rsidRPr="00E95832">
        <w:t xml:space="preserve"> обращений</w:t>
      </w:r>
      <w:r w:rsidR="005C1C5F" w:rsidRPr="00E95832">
        <w:t>,</w:t>
      </w:r>
      <w:r w:rsidR="00EF6558" w:rsidRPr="00E95832">
        <w:t xml:space="preserve"> изменения</w:t>
      </w:r>
      <w:r w:rsidR="00E05772" w:rsidRPr="00E95832">
        <w:t xml:space="preserve"> фасада здания</w:t>
      </w:r>
      <w:r w:rsidR="00EC48BF" w:rsidRPr="00E95832">
        <w:t>, законн</w:t>
      </w:r>
      <w:r w:rsidR="00EF6558" w:rsidRPr="00E95832">
        <w:t xml:space="preserve">ость установки кондиционеров – </w:t>
      </w:r>
      <w:r w:rsidR="00E57ADD" w:rsidRPr="00E95832">
        <w:t>12</w:t>
      </w:r>
      <w:r w:rsidR="00EF6558" w:rsidRPr="00E95832">
        <w:t xml:space="preserve"> обращений</w:t>
      </w:r>
      <w:r w:rsidR="005C1C5F" w:rsidRPr="00E95832">
        <w:t>,</w:t>
      </w:r>
      <w:r w:rsidR="00EF6558" w:rsidRPr="00E95832">
        <w:t xml:space="preserve"> </w:t>
      </w:r>
      <w:r w:rsidR="00E05772" w:rsidRPr="00E95832">
        <w:t xml:space="preserve">незаконной деятельности хостелов – </w:t>
      </w:r>
      <w:r w:rsidR="00E57ADD" w:rsidRPr="00E95832">
        <w:t>9</w:t>
      </w:r>
      <w:r w:rsidR="00EC48BF" w:rsidRPr="00E95832">
        <w:t xml:space="preserve"> обр</w:t>
      </w:r>
      <w:r w:rsidR="00EF6558" w:rsidRPr="00E95832">
        <w:t>ащений</w:t>
      </w:r>
      <w:r w:rsidR="00EC48BF" w:rsidRPr="00E95832">
        <w:t>.</w:t>
      </w:r>
    </w:p>
    <w:p w:rsidR="00E62419" w:rsidRPr="00E95832" w:rsidRDefault="00E62419" w:rsidP="00F66AB8">
      <w:pPr>
        <w:autoSpaceDE w:val="0"/>
        <w:autoSpaceDN w:val="0"/>
        <w:adjustRightInd w:val="0"/>
        <w:ind w:firstLine="709"/>
        <w:jc w:val="both"/>
      </w:pPr>
      <w:r w:rsidRPr="00E95832">
        <w:t xml:space="preserve">Во исполнение распоряжения администрации проводятся ежедневные рейды по ликвидации торговли в неустановленных местах с участием </w:t>
      </w:r>
      <w:proofErr w:type="gramStart"/>
      <w:r w:rsidRPr="00E95832">
        <w:t>представителей Управления Министерства внутренних дел России</w:t>
      </w:r>
      <w:proofErr w:type="gramEnd"/>
      <w:r w:rsidRPr="00E95832">
        <w:t xml:space="preserve"> по Василеостровскому району г. Санкт-Петербурга</w:t>
      </w:r>
      <w:r w:rsidR="00850B32" w:rsidRPr="00E95832">
        <w:t xml:space="preserve"> (далее – УМВД)</w:t>
      </w:r>
      <w:r w:rsidRPr="00E95832">
        <w:t xml:space="preserve">, Комитета по вопросам законности, правопорядка и безопасности Санкт-Петербурга. </w:t>
      </w:r>
    </w:p>
    <w:p w:rsidR="00A514BA" w:rsidRPr="00E95832" w:rsidRDefault="00A514BA" w:rsidP="00F66AB8">
      <w:pPr>
        <w:tabs>
          <w:tab w:val="left" w:pos="-2880"/>
        </w:tabs>
        <w:ind w:firstLine="709"/>
        <w:jc w:val="both"/>
      </w:pPr>
      <w:r w:rsidRPr="00E95832">
        <w:t xml:space="preserve">За отчетный период членами рабочей группы проведено </w:t>
      </w:r>
      <w:r w:rsidR="00E57ADD" w:rsidRPr="00E95832">
        <w:t>26</w:t>
      </w:r>
      <w:r w:rsidRPr="00E95832">
        <w:t xml:space="preserve"> рейдов, составлено </w:t>
      </w:r>
      <w:r w:rsidR="00E57ADD" w:rsidRPr="00E95832">
        <w:t>3</w:t>
      </w:r>
      <w:r w:rsidRPr="00E95832">
        <w:t xml:space="preserve"> протокол</w:t>
      </w:r>
      <w:r w:rsidR="00E57ADD" w:rsidRPr="00E95832">
        <w:t>а</w:t>
      </w:r>
      <w:r w:rsidRPr="00E95832">
        <w:t xml:space="preserve"> об административных правонарушениях в соответствии со статьей 44 Закона</w:t>
      </w:r>
      <w:r w:rsidR="006D5822" w:rsidRPr="00E95832">
        <w:t xml:space="preserve"> </w:t>
      </w:r>
      <w:r w:rsidRPr="00E95832">
        <w:t xml:space="preserve">Санкт-Петербурга </w:t>
      </w:r>
      <w:r w:rsidR="006D5822" w:rsidRPr="00E95832">
        <w:br/>
      </w:r>
      <w:r w:rsidRPr="00E95832">
        <w:t>«Об административных правонарушениях в Санкт-Петербурге».</w:t>
      </w:r>
    </w:p>
    <w:p w:rsidR="00B27F72" w:rsidRPr="00E95832" w:rsidRDefault="00B27F72" w:rsidP="006D5822">
      <w:pPr>
        <w:tabs>
          <w:tab w:val="left" w:pos="1418"/>
          <w:tab w:val="left" w:pos="1701"/>
        </w:tabs>
        <w:ind w:firstLine="709"/>
        <w:jc w:val="both"/>
      </w:pPr>
      <w:r w:rsidRPr="00E95832">
        <w:t xml:space="preserve">В рамках межведомственной работы по профилактике и пресечению правонарушений </w:t>
      </w:r>
      <w:r w:rsidR="006D5822" w:rsidRPr="00E95832">
        <w:br/>
      </w:r>
      <w:r w:rsidRPr="00E95832">
        <w:t xml:space="preserve">в сфере розничной алкогольной продукции за </w:t>
      </w:r>
      <w:r w:rsidR="00850B32" w:rsidRPr="00E95832">
        <w:rPr>
          <w:lang w:val="en-US"/>
        </w:rPr>
        <w:t>I</w:t>
      </w:r>
      <w:r w:rsidRPr="00E95832">
        <w:t xml:space="preserve"> квартал</w:t>
      </w:r>
      <w:r w:rsidR="00E57ADD" w:rsidRPr="00E95832">
        <w:t xml:space="preserve"> </w:t>
      </w:r>
      <w:r w:rsidRPr="00E95832">
        <w:t>текущего года совместно</w:t>
      </w:r>
      <w:r w:rsidR="006D5822" w:rsidRPr="00E95832">
        <w:t xml:space="preserve"> с УМВД </w:t>
      </w:r>
      <w:r w:rsidR="006D5822" w:rsidRPr="00E95832">
        <w:lastRenderedPageBreak/>
        <w:t xml:space="preserve">проведено </w:t>
      </w:r>
      <w:r w:rsidR="00230148" w:rsidRPr="00E95832">
        <w:t>7</w:t>
      </w:r>
      <w:r w:rsidR="00850B32" w:rsidRPr="00E95832">
        <w:t xml:space="preserve"> </w:t>
      </w:r>
      <w:r w:rsidRPr="00E95832">
        <w:t>рейдов.</w:t>
      </w:r>
      <w:r w:rsidR="006D5822" w:rsidRPr="00E95832">
        <w:t xml:space="preserve"> </w:t>
      </w:r>
      <w:r w:rsidRPr="00E95832">
        <w:t xml:space="preserve">Выявлено </w:t>
      </w:r>
      <w:r w:rsidR="00230148" w:rsidRPr="00E95832">
        <w:t>4</w:t>
      </w:r>
      <w:r w:rsidRPr="00E95832">
        <w:t xml:space="preserve"> факт</w:t>
      </w:r>
      <w:r w:rsidR="00230148" w:rsidRPr="00E95832">
        <w:t>а</w:t>
      </w:r>
      <w:r w:rsidRPr="00E95832">
        <w:t xml:space="preserve"> нарушения действующего законодательства, регулирующего продажу алкогольной продукции.</w:t>
      </w:r>
    </w:p>
    <w:p w:rsidR="00B27F72" w:rsidRPr="00E95832" w:rsidRDefault="00B27F72" w:rsidP="00F66AB8">
      <w:pPr>
        <w:tabs>
          <w:tab w:val="left" w:pos="-2880"/>
        </w:tabs>
        <w:ind w:firstLine="709"/>
        <w:jc w:val="both"/>
        <w:rPr>
          <w:b/>
        </w:rPr>
      </w:pPr>
      <w:r w:rsidRPr="00E95832">
        <w:t xml:space="preserve">На территории Санкт-Петербурга в </w:t>
      </w:r>
      <w:r w:rsidR="00C71EC9" w:rsidRPr="00E95832">
        <w:rPr>
          <w:lang w:val="en-US"/>
        </w:rPr>
        <w:t>I</w:t>
      </w:r>
      <w:r w:rsidR="00C71EC9" w:rsidRPr="00E95832">
        <w:t xml:space="preserve"> квартале </w:t>
      </w:r>
      <w:r w:rsidRPr="00E95832">
        <w:t>202</w:t>
      </w:r>
      <w:r w:rsidR="00E57ADD" w:rsidRPr="00E95832">
        <w:t>5</w:t>
      </w:r>
      <w:r w:rsidRPr="00E95832">
        <w:t xml:space="preserve"> года проведен</w:t>
      </w:r>
      <w:r w:rsidR="00E57ADD" w:rsidRPr="00E95832">
        <w:t>а</w:t>
      </w:r>
      <w:r w:rsidRPr="00E95832">
        <w:t xml:space="preserve"> </w:t>
      </w:r>
      <w:r w:rsidR="00E57ADD" w:rsidRPr="00E95832">
        <w:t>1</w:t>
      </w:r>
      <w:r w:rsidRPr="00E95832">
        <w:t xml:space="preserve"> региональн</w:t>
      </w:r>
      <w:r w:rsidR="00E57ADD" w:rsidRPr="00E95832">
        <w:t>ая</w:t>
      </w:r>
      <w:r w:rsidRPr="00E95832">
        <w:t xml:space="preserve"> ярмарк</w:t>
      </w:r>
      <w:r w:rsidR="00E57ADD" w:rsidRPr="00E95832">
        <w:t>а</w:t>
      </w:r>
      <w:r w:rsidRPr="00E95832">
        <w:t xml:space="preserve"> по адресу: </w:t>
      </w:r>
      <w:proofErr w:type="gramStart"/>
      <w:r w:rsidRPr="00E95832">
        <w:t xml:space="preserve">Санкт-Петербург, </w:t>
      </w:r>
      <w:proofErr w:type="spellStart"/>
      <w:r w:rsidRPr="00E95832">
        <w:t>Новосмоленская</w:t>
      </w:r>
      <w:proofErr w:type="spellEnd"/>
      <w:r w:rsidRPr="00E95832">
        <w:t xml:space="preserve"> наб., (у д. 1, лит.</w:t>
      </w:r>
      <w:proofErr w:type="gramEnd"/>
      <w:r w:rsidRPr="00E95832">
        <w:t xml:space="preserve"> А).</w:t>
      </w:r>
    </w:p>
    <w:p w:rsidR="007A3D7F" w:rsidRPr="00E95832" w:rsidRDefault="007A3D7F" w:rsidP="00F66AB8">
      <w:pPr>
        <w:ind w:firstLine="709"/>
        <w:jc w:val="both"/>
        <w:outlineLvl w:val="0"/>
      </w:pPr>
      <w:r w:rsidRPr="00E95832">
        <w:t xml:space="preserve">В подразделе </w:t>
      </w:r>
      <w:r w:rsidRPr="00E95832">
        <w:rPr>
          <w:b/>
        </w:rPr>
        <w:t>«Природные ресурсы и охрана окружающей среды»</w:t>
      </w:r>
      <w:r w:rsidRPr="00E95832">
        <w:t xml:space="preserve"> зарегистрировано </w:t>
      </w:r>
      <w:r w:rsidR="006D5822" w:rsidRPr="00E95832">
        <w:br/>
      </w:r>
      <w:r w:rsidR="00E57ADD" w:rsidRPr="00E95832">
        <w:t>35</w:t>
      </w:r>
      <w:r w:rsidRPr="00E95832">
        <w:t xml:space="preserve"> обращений, которые содержали вопросы</w:t>
      </w:r>
      <w:r w:rsidR="008F6570" w:rsidRPr="00E95832">
        <w:t>:</w:t>
      </w:r>
      <w:r w:rsidRPr="00E95832">
        <w:t xml:space="preserve"> гуманного отношения к животным</w:t>
      </w:r>
      <w:r w:rsidR="0018285F" w:rsidRPr="00E95832">
        <w:t xml:space="preserve"> – </w:t>
      </w:r>
      <w:r w:rsidR="008964D1" w:rsidRPr="00E95832">
        <w:t>4</w:t>
      </w:r>
      <w:r w:rsidR="0018285F" w:rsidRPr="00E95832">
        <w:t xml:space="preserve"> обращени</w:t>
      </w:r>
      <w:r w:rsidR="008964D1" w:rsidRPr="00E95832">
        <w:t>я</w:t>
      </w:r>
      <w:r w:rsidR="008F6570" w:rsidRPr="00E95832">
        <w:t>;</w:t>
      </w:r>
      <w:r w:rsidRPr="00E95832">
        <w:t xml:space="preserve"> вопросы переработки вторичного сырья и бытовых отходов</w:t>
      </w:r>
      <w:r w:rsidR="008964D1" w:rsidRPr="00E95832">
        <w:t xml:space="preserve"> – 6 обращений</w:t>
      </w:r>
      <w:r w:rsidR="008F6570" w:rsidRPr="00E95832">
        <w:t>;</w:t>
      </w:r>
      <w:r w:rsidR="00173CD4" w:rsidRPr="00E95832">
        <w:t xml:space="preserve"> аренды в области землепользования</w:t>
      </w:r>
      <w:r w:rsidR="008964D1" w:rsidRPr="00E95832">
        <w:t>.</w:t>
      </w:r>
    </w:p>
    <w:p w:rsidR="006D5822" w:rsidRPr="00E95832" w:rsidRDefault="007A3D7F" w:rsidP="006D5822">
      <w:pPr>
        <w:ind w:firstLine="709"/>
        <w:jc w:val="both"/>
        <w:outlineLvl w:val="0"/>
      </w:pPr>
      <w:r w:rsidRPr="00E95832">
        <w:rPr>
          <w:b/>
        </w:rPr>
        <w:t>Оборона, безопасность, законность</w:t>
      </w:r>
      <w:r w:rsidR="006D5822" w:rsidRPr="00E95832">
        <w:rPr>
          <w:rFonts w:eastAsia="Courier New"/>
          <w:b/>
        </w:rPr>
        <w:t xml:space="preserve"> </w:t>
      </w:r>
      <w:r w:rsidR="006D5822" w:rsidRPr="00E95832">
        <w:t>Д</w:t>
      </w:r>
      <w:r w:rsidR="00997422" w:rsidRPr="00E95832">
        <w:t xml:space="preserve">анный раздел </w:t>
      </w:r>
      <w:r w:rsidR="00F4238D" w:rsidRPr="00E95832">
        <w:t xml:space="preserve">содержит </w:t>
      </w:r>
      <w:r w:rsidR="009C013A" w:rsidRPr="00E95832">
        <w:t>81</w:t>
      </w:r>
      <w:r w:rsidR="00E114DC" w:rsidRPr="00E95832">
        <w:t xml:space="preserve"> вопрос.</w:t>
      </w:r>
      <w:r w:rsidR="006D5822" w:rsidRPr="00E95832">
        <w:t xml:space="preserve"> По данной тематике вопросы касались защиты прав личности, нарушения закона о тишине – 7 обращений, конфликтов на бытовой почве – 11 обращений, борьбы с </w:t>
      </w:r>
      <w:proofErr w:type="spellStart"/>
      <w:r w:rsidR="006D5822" w:rsidRPr="00E95832">
        <w:t>табакокурением</w:t>
      </w:r>
      <w:proofErr w:type="spellEnd"/>
      <w:r w:rsidR="006D5822" w:rsidRPr="00E95832">
        <w:t xml:space="preserve">, алкоголизмом </w:t>
      </w:r>
      <w:r w:rsidR="006D5822" w:rsidRPr="00E95832">
        <w:br/>
        <w:t>и наркоманией – 8 обращений.</w:t>
      </w:r>
    </w:p>
    <w:p w:rsidR="00E114DC" w:rsidRPr="00E95832" w:rsidRDefault="006E7222" w:rsidP="00F66AB8">
      <w:pPr>
        <w:ind w:firstLine="709"/>
        <w:jc w:val="both"/>
      </w:pPr>
      <w:r w:rsidRPr="00E95832">
        <w:t>Работа по обеспечению общественной безопасности и укреплению правопорядка проводилась в соответствии с Планом мероприятий по профилактике правонарушений. По отзыва</w:t>
      </w:r>
      <w:r w:rsidR="00E114DC" w:rsidRPr="00E95832">
        <w:t>м и данным городской статистики</w:t>
      </w:r>
      <w:r w:rsidRPr="00E95832">
        <w:t xml:space="preserve"> </w:t>
      </w:r>
      <w:r w:rsidR="008964D1" w:rsidRPr="00E95832">
        <w:t>Василеостровский</w:t>
      </w:r>
      <w:r w:rsidRPr="00E95832">
        <w:t xml:space="preserve"> район – один из самых безопасных </w:t>
      </w:r>
      <w:r w:rsidR="006D5822" w:rsidRPr="00E95832">
        <w:br/>
      </w:r>
      <w:r w:rsidRPr="00E95832">
        <w:t>и комфортных для проживания</w:t>
      </w:r>
      <w:r w:rsidR="00641AAF" w:rsidRPr="00E95832">
        <w:t>.</w:t>
      </w:r>
      <w:r w:rsidRPr="00E95832">
        <w:t xml:space="preserve"> </w:t>
      </w:r>
    </w:p>
    <w:p w:rsidR="00641AAF" w:rsidRPr="00E95832" w:rsidRDefault="00641AAF" w:rsidP="00F66AB8">
      <w:pPr>
        <w:autoSpaceDE w:val="0"/>
        <w:autoSpaceDN w:val="0"/>
        <w:ind w:firstLine="709"/>
        <w:jc w:val="both"/>
      </w:pPr>
      <w:r w:rsidRPr="00E95832">
        <w:t>В данном разделе зафиксирован спад обращений граждан (202</w:t>
      </w:r>
      <w:r w:rsidR="008964D1" w:rsidRPr="00E95832">
        <w:t>4</w:t>
      </w:r>
      <w:r w:rsidRPr="00E95832">
        <w:t xml:space="preserve"> </w:t>
      </w:r>
      <w:r w:rsidR="00E114DC" w:rsidRPr="00E95832">
        <w:t xml:space="preserve">год </w:t>
      </w:r>
      <w:r w:rsidRPr="00E95832">
        <w:t xml:space="preserve">– </w:t>
      </w:r>
      <w:r w:rsidR="008964D1" w:rsidRPr="00E95832">
        <w:t>115</w:t>
      </w:r>
      <w:r w:rsidR="00E114DC" w:rsidRPr="00E95832">
        <w:t xml:space="preserve"> обращени</w:t>
      </w:r>
      <w:r w:rsidR="008964D1" w:rsidRPr="00E95832">
        <w:t>й</w:t>
      </w:r>
      <w:r w:rsidR="00997422" w:rsidRPr="00E95832">
        <w:t>,</w:t>
      </w:r>
      <w:r w:rsidRPr="00E95832">
        <w:t xml:space="preserve"> </w:t>
      </w:r>
      <w:r w:rsidR="006D5822" w:rsidRPr="00E95832">
        <w:br/>
      </w:r>
      <w:r w:rsidRPr="00E95832">
        <w:t>202</w:t>
      </w:r>
      <w:r w:rsidR="008964D1" w:rsidRPr="00E95832">
        <w:t>5</w:t>
      </w:r>
      <w:r w:rsidRPr="00E95832">
        <w:t xml:space="preserve"> </w:t>
      </w:r>
      <w:r w:rsidR="00E114DC" w:rsidRPr="00E95832">
        <w:t xml:space="preserve">год </w:t>
      </w:r>
      <w:r w:rsidRPr="00E95832">
        <w:t>–</w:t>
      </w:r>
      <w:r w:rsidR="006D71CD" w:rsidRPr="00E95832">
        <w:t xml:space="preserve"> 8</w:t>
      </w:r>
      <w:r w:rsidR="008964D1" w:rsidRPr="00E95832">
        <w:t xml:space="preserve">1 </w:t>
      </w:r>
      <w:r w:rsidR="00E114DC" w:rsidRPr="00E95832">
        <w:t>обращени</w:t>
      </w:r>
      <w:r w:rsidR="008964D1" w:rsidRPr="00E95832">
        <w:t>е</w:t>
      </w:r>
      <w:r w:rsidRPr="00E95832">
        <w:t xml:space="preserve">). </w:t>
      </w:r>
    </w:p>
    <w:p w:rsidR="006E7222" w:rsidRPr="00E95832" w:rsidRDefault="006E7222" w:rsidP="00F66AB8">
      <w:pPr>
        <w:ind w:firstLine="709"/>
        <w:jc w:val="both"/>
      </w:pPr>
      <w:r w:rsidRPr="00E95832">
        <w:t xml:space="preserve">В Санкт-Петербурге существует программа «Безопасный город» – </w:t>
      </w:r>
      <w:r w:rsidR="00C6029C" w:rsidRPr="00E95832">
        <w:t xml:space="preserve">поступило </w:t>
      </w:r>
      <w:r w:rsidR="008964D1" w:rsidRPr="00E95832">
        <w:t>8</w:t>
      </w:r>
      <w:r w:rsidR="00E114DC" w:rsidRPr="00E95832">
        <w:t xml:space="preserve"> обращений по данному вопросу</w:t>
      </w:r>
      <w:r w:rsidRPr="00E95832">
        <w:t xml:space="preserve"> </w:t>
      </w:r>
    </w:p>
    <w:p w:rsidR="00641AAF" w:rsidRPr="00E95832" w:rsidRDefault="006D5822" w:rsidP="00F66AB8">
      <w:pPr>
        <w:autoSpaceDE w:val="0"/>
        <w:autoSpaceDN w:val="0"/>
        <w:ind w:firstLine="709"/>
        <w:jc w:val="both"/>
      </w:pPr>
      <w:r w:rsidRPr="00E95832">
        <w:rPr>
          <w:b/>
        </w:rPr>
        <w:t xml:space="preserve"> </w:t>
      </w:r>
      <w:proofErr w:type="gramStart"/>
      <w:r w:rsidR="007B518A" w:rsidRPr="00E95832">
        <w:rPr>
          <w:b/>
        </w:rPr>
        <w:t>«Оборона»</w:t>
      </w:r>
      <w:r w:rsidR="00641AAF" w:rsidRPr="00E95832">
        <w:rPr>
          <w:b/>
        </w:rPr>
        <w:t xml:space="preserve"> </w:t>
      </w:r>
      <w:r w:rsidR="001A0A38" w:rsidRPr="00E95832">
        <w:t>включает в себя</w:t>
      </w:r>
      <w:r w:rsidR="004D3B9A" w:rsidRPr="00E95832">
        <w:t>:</w:t>
      </w:r>
      <w:r w:rsidR="001A0A38" w:rsidRPr="00E95832">
        <w:t xml:space="preserve"> жалобы на работ</w:t>
      </w:r>
      <w:r w:rsidR="007B518A" w:rsidRPr="00E95832">
        <w:t xml:space="preserve">у военных комиссариатов – </w:t>
      </w:r>
      <w:r w:rsidR="00F116ED" w:rsidRPr="00E95832">
        <w:t>2</w:t>
      </w:r>
      <w:r w:rsidR="007B518A" w:rsidRPr="00E95832">
        <w:t xml:space="preserve"> обращения</w:t>
      </w:r>
      <w:r w:rsidR="004D3B9A" w:rsidRPr="00E95832">
        <w:t>;</w:t>
      </w:r>
      <w:r w:rsidR="001A0A38" w:rsidRPr="00E95832">
        <w:t xml:space="preserve"> </w:t>
      </w:r>
      <w:r w:rsidR="007B518A" w:rsidRPr="00E95832">
        <w:t xml:space="preserve">вопросы </w:t>
      </w:r>
      <w:r w:rsidR="001A0A38" w:rsidRPr="00E95832">
        <w:t>санаторно-ку</w:t>
      </w:r>
      <w:r w:rsidR="007B518A" w:rsidRPr="00E95832">
        <w:t>рортного обслуживания</w:t>
      </w:r>
      <w:r w:rsidR="001A0A38" w:rsidRPr="00E95832">
        <w:t xml:space="preserve"> военнослужащих, граждан, уволенных с военной службы, членов их семей – 1 обр</w:t>
      </w:r>
      <w:r w:rsidR="007B518A" w:rsidRPr="00E95832">
        <w:t>ащение;</w:t>
      </w:r>
      <w:r w:rsidR="004D3B9A" w:rsidRPr="00E95832">
        <w:t xml:space="preserve"> п</w:t>
      </w:r>
      <w:r w:rsidR="001A0A38" w:rsidRPr="00E95832">
        <w:t>о</w:t>
      </w:r>
      <w:r w:rsidR="004D3B9A" w:rsidRPr="00E95832">
        <w:t>дтверждение награждения – 1 обращение;</w:t>
      </w:r>
      <w:r w:rsidR="001A0A38" w:rsidRPr="00E95832">
        <w:t xml:space="preserve"> медицинское освидетельствование, проведение военно-врачебной экспертизы (установление степени годности к военно</w:t>
      </w:r>
      <w:r w:rsidR="004D3B9A" w:rsidRPr="00E95832">
        <w:t xml:space="preserve">й службе, причины заболевания, </w:t>
      </w:r>
      <w:r w:rsidR="001A0A38" w:rsidRPr="00E95832">
        <w:t>его связи</w:t>
      </w:r>
      <w:r w:rsidR="004D3B9A" w:rsidRPr="00E95832">
        <w:t xml:space="preserve"> </w:t>
      </w:r>
      <w:r w:rsidR="001A0A38" w:rsidRPr="00E95832">
        <w:t>с исполнением обязанностей военной службы и т.д.), инвалидность (вид, группа</w:t>
      </w:r>
      <w:r w:rsidR="004D3B9A" w:rsidRPr="00E95832">
        <w:t>, порядок уст</w:t>
      </w:r>
      <w:r w:rsidRPr="00E95832">
        <w:t xml:space="preserve">ановления) – </w:t>
      </w:r>
      <w:r w:rsidR="004D3B9A" w:rsidRPr="00E95832">
        <w:t>3 обращения;</w:t>
      </w:r>
      <w:proofErr w:type="gramEnd"/>
      <w:r w:rsidR="001A0A38" w:rsidRPr="00E95832">
        <w:t xml:space="preserve"> </w:t>
      </w:r>
      <w:r w:rsidR="004D3B9A" w:rsidRPr="00E95832">
        <w:t>вопросы вооруженных Сил Российской Федерации,</w:t>
      </w:r>
      <w:r w:rsidR="001A0A38" w:rsidRPr="00E95832">
        <w:t xml:space="preserve"> их предназначение (реформирование, модернизация) – 1 обр</w:t>
      </w:r>
      <w:r w:rsidR="004D3B9A" w:rsidRPr="00E95832">
        <w:t>ащение</w:t>
      </w:r>
      <w:r w:rsidR="001A0A38" w:rsidRPr="00E95832">
        <w:t>.</w:t>
      </w:r>
    </w:p>
    <w:p w:rsidR="00892950" w:rsidRPr="00E95832" w:rsidRDefault="00997422" w:rsidP="00F66AB8">
      <w:pPr>
        <w:autoSpaceDE w:val="0"/>
        <w:autoSpaceDN w:val="0"/>
        <w:ind w:firstLine="709"/>
        <w:jc w:val="both"/>
      </w:pPr>
      <w:r w:rsidRPr="00E95832">
        <w:rPr>
          <w:b/>
        </w:rPr>
        <w:t>«Правосудие»</w:t>
      </w:r>
      <w:r w:rsidR="00892950" w:rsidRPr="00E95832">
        <w:rPr>
          <w:b/>
        </w:rPr>
        <w:t xml:space="preserve"> </w:t>
      </w:r>
      <w:r w:rsidRPr="00E95832">
        <w:rPr>
          <w:b/>
        </w:rPr>
        <w:t>- в</w:t>
      </w:r>
      <w:r w:rsidR="00892950" w:rsidRPr="00E95832">
        <w:t xml:space="preserve"> данный раздел вошли </w:t>
      </w:r>
      <w:r w:rsidR="00641AAF" w:rsidRPr="00E95832">
        <w:t xml:space="preserve">жалобы на действия (бездействие) судей федеральных судов, мировых судей при рассмотрении дел, длительное рассмотрение дел, </w:t>
      </w:r>
      <w:r w:rsidR="00E637EF" w:rsidRPr="00E95832">
        <w:t>с</w:t>
      </w:r>
      <w:r w:rsidR="00641AAF" w:rsidRPr="00E95832">
        <w:t>удебную систему.</w:t>
      </w:r>
    </w:p>
    <w:p w:rsidR="007A3D7F" w:rsidRPr="00E95832" w:rsidRDefault="007A3D7F" w:rsidP="00997422">
      <w:pPr>
        <w:ind w:firstLine="709"/>
        <w:jc w:val="both"/>
      </w:pPr>
      <w:r w:rsidRPr="00E95832">
        <w:t>В рамках проведения первичной профилактики экстремистских прояв</w:t>
      </w:r>
      <w:r w:rsidR="00822D22" w:rsidRPr="00E95832">
        <w:t>лений администрацией проведено</w:t>
      </w:r>
      <w:r w:rsidR="00C65BD4" w:rsidRPr="00E95832">
        <w:t xml:space="preserve"> более </w:t>
      </w:r>
      <w:r w:rsidR="00F116ED" w:rsidRPr="00E95832">
        <w:t>50</w:t>
      </w:r>
      <w:r w:rsidR="00C65BD4" w:rsidRPr="00E95832">
        <w:t xml:space="preserve"> мероприятий</w:t>
      </w:r>
      <w:r w:rsidRPr="00E95832">
        <w:t>. По информац</w:t>
      </w:r>
      <w:r w:rsidR="0075401B" w:rsidRPr="00E95832">
        <w:t>ии, представленной УМВД</w:t>
      </w:r>
      <w:r w:rsidRPr="00E95832">
        <w:t xml:space="preserve">, на территории района отсутствуют места концентрации </w:t>
      </w:r>
      <w:proofErr w:type="gramStart"/>
      <w:r w:rsidRPr="00E95832">
        <w:t>экстремистских</w:t>
      </w:r>
      <w:proofErr w:type="gramEnd"/>
      <w:r w:rsidRPr="00E95832">
        <w:t xml:space="preserve"> настроенной молодежи, места распространения экстремистской символики, печатной продукци</w:t>
      </w:r>
      <w:r w:rsidR="00822D22" w:rsidRPr="00E95832">
        <w:t>и экстремистского содержания. В</w:t>
      </w:r>
      <w:r w:rsidRPr="00E95832">
        <w:t xml:space="preserve"> </w:t>
      </w:r>
      <w:r w:rsidR="007C0762" w:rsidRPr="00E95832">
        <w:rPr>
          <w:iCs/>
          <w:lang w:val="en-US"/>
        </w:rPr>
        <w:t>I</w:t>
      </w:r>
      <w:r w:rsidRPr="00E95832">
        <w:rPr>
          <w:iCs/>
        </w:rPr>
        <w:t xml:space="preserve"> квартале</w:t>
      </w:r>
      <w:r w:rsidR="0075401B" w:rsidRPr="00E95832">
        <w:t xml:space="preserve"> </w:t>
      </w:r>
      <w:r w:rsidR="006D5822" w:rsidRPr="00E95832">
        <w:br/>
      </w:r>
      <w:r w:rsidR="0075401B" w:rsidRPr="00E95832">
        <w:t>2</w:t>
      </w:r>
      <w:r w:rsidR="00822D22" w:rsidRPr="00E95832">
        <w:t>02</w:t>
      </w:r>
      <w:r w:rsidR="00F116ED" w:rsidRPr="00E95832">
        <w:t>5</w:t>
      </w:r>
      <w:r w:rsidR="00822D22" w:rsidRPr="00E95832">
        <w:t xml:space="preserve"> года </w:t>
      </w:r>
      <w:r w:rsidRPr="00E95832">
        <w:t>на территории Василеостровского района несовер</w:t>
      </w:r>
      <w:r w:rsidR="00822D22" w:rsidRPr="00E95832">
        <w:t xml:space="preserve">шеннолетних, причисляющих себя </w:t>
      </w:r>
      <w:r w:rsidR="006D5822" w:rsidRPr="00E95832">
        <w:br/>
      </w:r>
      <w:r w:rsidRPr="00E95832">
        <w:t>к неформальным молодежным объединениям и субкультурам, не выявлено.</w:t>
      </w:r>
    </w:p>
    <w:p w:rsidR="007A3D7F" w:rsidRPr="00E95832" w:rsidRDefault="007A3D7F" w:rsidP="00F66AB8">
      <w:pPr>
        <w:tabs>
          <w:tab w:val="left" w:pos="-2880"/>
        </w:tabs>
        <w:ind w:firstLine="709"/>
        <w:jc w:val="both"/>
      </w:pPr>
      <w:r w:rsidRPr="00E95832">
        <w:t>Осуществляется систематическое информирование населения по вопросам обеспечения личной и пожарной безопасности, миграционного законо</w:t>
      </w:r>
      <w:r w:rsidR="0075401B" w:rsidRPr="00E95832">
        <w:t xml:space="preserve">дательства и о работе Комиссии </w:t>
      </w:r>
      <w:r w:rsidRPr="00E95832">
        <w:t>по делам несовершеннолетних и защите их пр</w:t>
      </w:r>
      <w:r w:rsidR="002B48A1" w:rsidRPr="00E95832">
        <w:t>ав, админис</w:t>
      </w:r>
      <w:r w:rsidR="00715B89" w:rsidRPr="00E95832">
        <w:t>тративной</w:t>
      </w:r>
      <w:r w:rsidR="006D5822" w:rsidRPr="00E95832">
        <w:t xml:space="preserve"> комиссии, </w:t>
      </w:r>
      <w:r w:rsidRPr="00E95832">
        <w:t xml:space="preserve">об административной ответственности граждан, предусмотренной законом Санкт-Петербурга «Об административных правонарушениях в Санкт-Петербурге» от 31.05.2010 № 273-70, изменениях действующего законодательства. </w:t>
      </w:r>
    </w:p>
    <w:p w:rsidR="007A3D7F" w:rsidRPr="00E95832" w:rsidRDefault="007A3D7F" w:rsidP="00F66AB8">
      <w:pPr>
        <w:ind w:firstLine="709"/>
        <w:jc w:val="both"/>
        <w:outlineLvl w:val="0"/>
        <w:rPr>
          <w:rFonts w:eastAsia="Courier New"/>
          <w:b/>
        </w:rPr>
      </w:pPr>
      <w:r w:rsidRPr="00E95832">
        <w:rPr>
          <w:rFonts w:eastAsia="Courier New"/>
          <w:b/>
        </w:rPr>
        <w:t>Жилище</w:t>
      </w:r>
    </w:p>
    <w:p w:rsidR="007A3D7F" w:rsidRPr="00E95832" w:rsidRDefault="007A3D7F" w:rsidP="00F66AB8">
      <w:pPr>
        <w:ind w:firstLine="709"/>
        <w:jc w:val="both"/>
      </w:pPr>
      <w:r w:rsidRPr="00E95832">
        <w:t>В разделе</w:t>
      </w:r>
      <w:r w:rsidR="00095D82" w:rsidRPr="00E95832">
        <w:t xml:space="preserve"> </w:t>
      </w:r>
      <w:r w:rsidR="00095D82" w:rsidRPr="00E95832">
        <w:rPr>
          <w:b/>
        </w:rPr>
        <w:t>«Жилище»</w:t>
      </w:r>
      <w:r w:rsidR="002B48A1" w:rsidRPr="00E95832">
        <w:t xml:space="preserve"> зарегистрировано</w:t>
      </w:r>
      <w:r w:rsidR="00095D82" w:rsidRPr="00E95832">
        <w:t xml:space="preserve"> </w:t>
      </w:r>
      <w:r w:rsidR="00F116ED" w:rsidRPr="00E95832">
        <w:t>478</w:t>
      </w:r>
      <w:r w:rsidR="007E02CB" w:rsidRPr="00E95832">
        <w:t xml:space="preserve"> обращени</w:t>
      </w:r>
      <w:r w:rsidR="00DC50D5" w:rsidRPr="00E95832">
        <w:t>й</w:t>
      </w:r>
      <w:r w:rsidR="00095D82" w:rsidRPr="00E95832">
        <w:t xml:space="preserve">, что составляет </w:t>
      </w:r>
      <w:r w:rsidR="00F116ED" w:rsidRPr="00E95832">
        <w:t>37,</w:t>
      </w:r>
      <w:r w:rsidR="006D71CD" w:rsidRPr="00E95832">
        <w:t>58</w:t>
      </w:r>
      <w:r w:rsidR="002B48A1" w:rsidRPr="00E95832">
        <w:t xml:space="preserve"> % </w:t>
      </w:r>
      <w:r w:rsidR="0096392D" w:rsidRPr="00E95832">
        <w:t>от общего числа</w:t>
      </w:r>
      <w:r w:rsidRPr="00E95832">
        <w:t xml:space="preserve"> поступивших вопросов.</w:t>
      </w:r>
      <w:r w:rsidR="00F9323B" w:rsidRPr="00E95832">
        <w:t xml:space="preserve"> По сравнению с аналогичным периодом</w:t>
      </w:r>
      <w:r w:rsidR="00997422" w:rsidRPr="00E95832">
        <w:t xml:space="preserve"> 2024 года</w:t>
      </w:r>
      <w:r w:rsidR="00F9323B" w:rsidRPr="00E95832">
        <w:t xml:space="preserve"> количество обращений </w:t>
      </w:r>
      <w:r w:rsidR="00A60E0B" w:rsidRPr="00E95832">
        <w:t>снизилось</w:t>
      </w:r>
      <w:r w:rsidR="00F9323B" w:rsidRPr="00E95832">
        <w:t xml:space="preserve"> (202</w:t>
      </w:r>
      <w:r w:rsidR="00F116ED" w:rsidRPr="00E95832">
        <w:t>4</w:t>
      </w:r>
      <w:r w:rsidR="00F9323B" w:rsidRPr="00E95832">
        <w:t xml:space="preserve"> </w:t>
      </w:r>
      <w:r w:rsidR="002B48A1" w:rsidRPr="00E95832">
        <w:t xml:space="preserve">год </w:t>
      </w:r>
      <w:r w:rsidR="00F9323B" w:rsidRPr="00E95832">
        <w:t xml:space="preserve">– </w:t>
      </w:r>
      <w:r w:rsidR="00F116ED" w:rsidRPr="00E95832">
        <w:t>697</w:t>
      </w:r>
      <w:r w:rsidR="002B48A1" w:rsidRPr="00E95832">
        <w:t xml:space="preserve"> обращени</w:t>
      </w:r>
      <w:r w:rsidR="00F116ED" w:rsidRPr="00E95832">
        <w:t>й</w:t>
      </w:r>
      <w:r w:rsidR="00F9323B" w:rsidRPr="00E95832">
        <w:t>).</w:t>
      </w:r>
    </w:p>
    <w:p w:rsidR="008627BA" w:rsidRPr="00E95832" w:rsidRDefault="00A60E0B" w:rsidP="00F66AB8">
      <w:pPr>
        <w:autoSpaceDE w:val="0"/>
        <w:autoSpaceDN w:val="0"/>
        <w:ind w:firstLine="709"/>
        <w:jc w:val="both"/>
      </w:pPr>
      <w:r w:rsidRPr="00E95832">
        <w:t xml:space="preserve">Подраздел </w:t>
      </w:r>
      <w:r w:rsidRPr="00E95832">
        <w:rPr>
          <w:b/>
        </w:rPr>
        <w:t xml:space="preserve">«Обеспечение граждан жилищем, пользование жилищным фондом, социальные гарантии в жилищной сфере (за исключением права собственности </w:t>
      </w:r>
      <w:r w:rsidR="00715B89" w:rsidRPr="00E95832">
        <w:rPr>
          <w:b/>
        </w:rPr>
        <w:br/>
      </w:r>
      <w:r w:rsidRPr="00E95832">
        <w:rPr>
          <w:b/>
        </w:rPr>
        <w:t>на жилище)»</w:t>
      </w:r>
      <w:r w:rsidRPr="00E95832">
        <w:t xml:space="preserve"> включает в себя </w:t>
      </w:r>
      <w:r w:rsidR="004958A8" w:rsidRPr="00E95832">
        <w:t>1</w:t>
      </w:r>
      <w:r w:rsidR="00F116ED" w:rsidRPr="00E95832">
        <w:t>04</w:t>
      </w:r>
      <w:r w:rsidR="002B48A1" w:rsidRPr="00E95832">
        <w:t xml:space="preserve"> обращени</w:t>
      </w:r>
      <w:r w:rsidR="00F116ED" w:rsidRPr="00E95832">
        <w:t>я</w:t>
      </w:r>
      <w:r w:rsidR="002B48A1" w:rsidRPr="00E95832">
        <w:t>.</w:t>
      </w:r>
      <w:r w:rsidRPr="00E95832">
        <w:t xml:space="preserve"> </w:t>
      </w:r>
      <w:proofErr w:type="gramStart"/>
      <w:r w:rsidRPr="00E95832">
        <w:t>И</w:t>
      </w:r>
      <w:r w:rsidR="002B48A1" w:rsidRPr="00E95832">
        <w:t>з них по вопросам</w:t>
      </w:r>
      <w:r w:rsidR="00997422" w:rsidRPr="00E95832">
        <w:t>:</w:t>
      </w:r>
      <w:r w:rsidR="002B48A1" w:rsidRPr="00E95832">
        <w:t xml:space="preserve"> переустройства и (или) перепланировке жилого помещения поступило</w:t>
      </w:r>
      <w:r w:rsidRPr="00E95832">
        <w:t xml:space="preserve"> </w:t>
      </w:r>
      <w:r w:rsidR="00DC50D5" w:rsidRPr="00E95832">
        <w:t>31</w:t>
      </w:r>
      <w:r w:rsidR="002B48A1" w:rsidRPr="00E95832">
        <w:t xml:space="preserve"> обращени</w:t>
      </w:r>
      <w:r w:rsidR="00DC50D5" w:rsidRPr="00E95832">
        <w:t>е</w:t>
      </w:r>
      <w:r w:rsidR="00997422" w:rsidRPr="00E95832">
        <w:t>;</w:t>
      </w:r>
      <w:r w:rsidR="002B48A1" w:rsidRPr="00E95832">
        <w:t xml:space="preserve"> улучшения</w:t>
      </w:r>
      <w:r w:rsidRPr="00E95832">
        <w:t xml:space="preserve"> </w:t>
      </w:r>
      <w:r w:rsidR="002B48A1" w:rsidRPr="00E95832">
        <w:t xml:space="preserve">жилищных условий, </w:t>
      </w:r>
      <w:r w:rsidR="002B48A1" w:rsidRPr="00E95832">
        <w:lastRenderedPageBreak/>
        <w:t>предоставления</w:t>
      </w:r>
      <w:r w:rsidRPr="00E95832">
        <w:t xml:space="preserve"> жилого помещения по договору социального найма гражданам, состоящим на учете в органе местного самоуправления в качестве н</w:t>
      </w:r>
      <w:r w:rsidR="002B48A1" w:rsidRPr="00E95832">
        <w:t>уждающихся в жилы</w:t>
      </w:r>
      <w:r w:rsidR="00997422" w:rsidRPr="00E95832">
        <w:t xml:space="preserve">х помещениях поступило </w:t>
      </w:r>
      <w:r w:rsidR="004E777D" w:rsidRPr="00E95832">
        <w:br/>
      </w:r>
      <w:r w:rsidR="00DC50D5" w:rsidRPr="00E95832">
        <w:t>38</w:t>
      </w:r>
      <w:r w:rsidR="00997422" w:rsidRPr="00E95832">
        <w:t xml:space="preserve"> обращений;</w:t>
      </w:r>
      <w:r w:rsidR="002B48A1" w:rsidRPr="00E95832">
        <w:t xml:space="preserve"> обеспечения</w:t>
      </w:r>
      <w:r w:rsidRPr="00E95832">
        <w:t xml:space="preserve"> жильем детей-сирот и детей, оста</w:t>
      </w:r>
      <w:r w:rsidR="002B48A1" w:rsidRPr="00E95832">
        <w:t>вшихся без попечения родителей</w:t>
      </w:r>
      <w:r w:rsidRPr="00E95832">
        <w:t xml:space="preserve"> </w:t>
      </w:r>
      <w:r w:rsidR="00997422" w:rsidRPr="00E95832">
        <w:t xml:space="preserve">поступило </w:t>
      </w:r>
      <w:r w:rsidR="00DC50D5" w:rsidRPr="00E95832">
        <w:t xml:space="preserve">1 </w:t>
      </w:r>
      <w:r w:rsidRPr="00E95832">
        <w:t>обр</w:t>
      </w:r>
      <w:r w:rsidR="002B48A1" w:rsidRPr="00E95832">
        <w:t>ащени</w:t>
      </w:r>
      <w:r w:rsidR="00DC50D5" w:rsidRPr="00E95832">
        <w:t>е</w:t>
      </w:r>
      <w:r w:rsidRPr="00E95832">
        <w:t>.</w:t>
      </w:r>
      <w:r w:rsidR="008627BA" w:rsidRPr="00E95832">
        <w:t xml:space="preserve"> </w:t>
      </w:r>
      <w:proofErr w:type="gramEnd"/>
    </w:p>
    <w:p w:rsidR="008627BA" w:rsidRPr="00E95832" w:rsidRDefault="008627BA" w:rsidP="00F66AB8">
      <w:pPr>
        <w:autoSpaceDE w:val="0"/>
        <w:autoSpaceDN w:val="0"/>
        <w:ind w:firstLine="709"/>
        <w:jc w:val="both"/>
      </w:pPr>
      <w:r w:rsidRPr="00E95832">
        <w:t>По жилищным вопросам наибольшее количество вопросов поступило в отношении актуализации уч</w:t>
      </w:r>
      <w:r w:rsidR="00B40A5A" w:rsidRPr="00E95832">
        <w:t>етных дел, постановки на жилищный учет, включения</w:t>
      </w:r>
      <w:r w:rsidRPr="00E95832">
        <w:t xml:space="preserve"> в учетное дело. Обращались жители и за получением информации об очередности предоставления жилых помещений по условиям социального найма и о включении в списки по различным целевым программам </w:t>
      </w:r>
      <w:r w:rsidR="004E777D" w:rsidRPr="00E95832">
        <w:br/>
      </w:r>
      <w:r w:rsidRPr="00E95832">
        <w:t>Санкт-Петербурга, предусматривающим государственное содействие за счет средств городского бюджета.</w:t>
      </w:r>
    </w:p>
    <w:p w:rsidR="008627BA" w:rsidRPr="00E95832" w:rsidRDefault="008627BA" w:rsidP="00F66AB8">
      <w:pPr>
        <w:autoSpaceDE w:val="0"/>
        <w:autoSpaceDN w:val="0"/>
        <w:ind w:firstLine="709"/>
        <w:jc w:val="both"/>
        <w:rPr>
          <w:rFonts w:eastAsia="Calibri"/>
          <w:lang w:eastAsia="en-US"/>
        </w:rPr>
      </w:pPr>
      <w:r w:rsidRPr="00E95832">
        <w:t>В администрации постоянно ведется рабо</w:t>
      </w:r>
      <w:r w:rsidR="00960476" w:rsidRPr="00E95832">
        <w:t xml:space="preserve">та по информированию населения </w:t>
      </w:r>
      <w:r w:rsidRPr="00E95832">
        <w:rPr>
          <w:rFonts w:eastAsia="Calibri"/>
          <w:lang w:eastAsia="en-US"/>
        </w:rPr>
        <w:t>об условиях постановки на учет и участия в целевых программах, предусматривающих государственное содействие Санкт-Петербурга в улучшении жилищных условий граждан.</w:t>
      </w:r>
    </w:p>
    <w:p w:rsidR="008627BA" w:rsidRPr="00E95832" w:rsidRDefault="008627BA" w:rsidP="00F66AB8">
      <w:pPr>
        <w:autoSpaceDE w:val="0"/>
        <w:autoSpaceDN w:val="0"/>
        <w:ind w:firstLine="709"/>
        <w:jc w:val="both"/>
        <w:rPr>
          <w:rFonts w:eastAsia="Calibri"/>
          <w:lang w:eastAsia="en-US"/>
        </w:rPr>
      </w:pPr>
      <w:r w:rsidRPr="00E95832">
        <w:rPr>
          <w:rFonts w:eastAsia="Calibri"/>
          <w:lang w:eastAsia="en-US"/>
        </w:rPr>
        <w:t xml:space="preserve">В целях активации работы по привлечению граждан к участию в целевой программе </w:t>
      </w:r>
      <w:r w:rsidR="004E777D" w:rsidRPr="00E95832">
        <w:rPr>
          <w:rFonts w:eastAsia="Calibri"/>
          <w:lang w:eastAsia="en-US"/>
        </w:rPr>
        <w:br/>
      </w:r>
      <w:r w:rsidRPr="00E95832">
        <w:rPr>
          <w:rFonts w:eastAsia="Calibri"/>
          <w:lang w:eastAsia="en-US"/>
        </w:rPr>
        <w:t>Санкт-Петербурга «Развитие долгосрочного жилищного кредитования в Санкт-Петербурге» усилена работа по информированию и консультированию граждан.</w:t>
      </w:r>
    </w:p>
    <w:p w:rsidR="008627BA" w:rsidRPr="00E95832" w:rsidRDefault="008627BA" w:rsidP="00F66AB8">
      <w:pPr>
        <w:autoSpaceDE w:val="0"/>
        <w:autoSpaceDN w:val="0"/>
        <w:ind w:firstLine="709"/>
        <w:jc w:val="both"/>
        <w:rPr>
          <w:spacing w:val="-6"/>
        </w:rPr>
      </w:pPr>
      <w:r w:rsidRPr="00E95832">
        <w:rPr>
          <w:spacing w:val="-6"/>
        </w:rPr>
        <w:t xml:space="preserve">Проведено </w:t>
      </w:r>
      <w:r w:rsidR="001C4CE8" w:rsidRPr="00E95832">
        <w:rPr>
          <w:spacing w:val="-6"/>
        </w:rPr>
        <w:t>12</w:t>
      </w:r>
      <w:r w:rsidRPr="00E95832">
        <w:rPr>
          <w:spacing w:val="-6"/>
        </w:rPr>
        <w:t xml:space="preserve"> заседаний районной жилищной комиссии, на которых рассмотрено </w:t>
      </w:r>
      <w:r w:rsidR="001C4CE8" w:rsidRPr="00E95832">
        <w:rPr>
          <w:spacing w:val="-6"/>
        </w:rPr>
        <w:t>4</w:t>
      </w:r>
      <w:r w:rsidR="00BC227D" w:rsidRPr="00E95832">
        <w:rPr>
          <w:spacing w:val="-6"/>
        </w:rPr>
        <w:t>85</w:t>
      </w:r>
      <w:r w:rsidRPr="00E95832">
        <w:rPr>
          <w:spacing w:val="-6"/>
        </w:rPr>
        <w:t xml:space="preserve"> обращени</w:t>
      </w:r>
      <w:r w:rsidR="00BC227D" w:rsidRPr="00E95832">
        <w:rPr>
          <w:spacing w:val="-6"/>
        </w:rPr>
        <w:t>й</w:t>
      </w:r>
      <w:r w:rsidRPr="00E95832">
        <w:rPr>
          <w:spacing w:val="-6"/>
        </w:rPr>
        <w:t xml:space="preserve"> гражда</w:t>
      </w:r>
      <w:r w:rsidR="00997422" w:rsidRPr="00E95832">
        <w:rPr>
          <w:spacing w:val="-6"/>
        </w:rPr>
        <w:t>н.</w:t>
      </w:r>
    </w:p>
    <w:p w:rsidR="001C4CE8" w:rsidRPr="00E95832" w:rsidRDefault="001C4CE8" w:rsidP="00997422">
      <w:pPr>
        <w:ind w:firstLine="709"/>
        <w:jc w:val="both"/>
      </w:pPr>
      <w:proofErr w:type="gramStart"/>
      <w:r w:rsidRPr="00E95832">
        <w:t>Предоставлено жилых помещений го</w:t>
      </w:r>
      <w:r w:rsidR="004E777D" w:rsidRPr="00E95832">
        <w:t xml:space="preserve">сударственного жилищного фонда </w:t>
      </w:r>
      <w:r w:rsidRPr="00E95832">
        <w:t>Санкт-Петербурга состоящим на учете в качестве нуждающихся в жилых помещениях и др.:</w:t>
      </w:r>
      <w:r w:rsidR="00997422" w:rsidRPr="00E95832">
        <w:t xml:space="preserve"> </w:t>
      </w:r>
      <w:r w:rsidRPr="00E95832">
        <w:t>детям-сиротам и детям, оставшихся без попечения родителей</w:t>
      </w:r>
      <w:r w:rsidRPr="00E95832">
        <w:rPr>
          <w:b/>
        </w:rPr>
        <w:t xml:space="preserve"> </w:t>
      </w:r>
      <w:r w:rsidRPr="00E95832">
        <w:t>(7 семей, 7 человек);</w:t>
      </w:r>
      <w:r w:rsidR="004865D9" w:rsidRPr="00E95832">
        <w:t xml:space="preserve"> </w:t>
      </w:r>
      <w:r w:rsidRPr="00E95832">
        <w:t xml:space="preserve">ветеранам боевых действий (4 семьи, </w:t>
      </w:r>
      <w:r w:rsidR="004E777D" w:rsidRPr="00E95832">
        <w:br/>
      </w:r>
      <w:r w:rsidRPr="00E95832">
        <w:t>6 человек)</w:t>
      </w:r>
      <w:r w:rsidR="004865D9" w:rsidRPr="00E95832">
        <w:t>;</w:t>
      </w:r>
      <w:proofErr w:type="gramEnd"/>
      <w:r w:rsidR="004865D9" w:rsidRPr="00E95832">
        <w:t xml:space="preserve"> </w:t>
      </w:r>
      <w:r w:rsidRPr="00E95832">
        <w:t xml:space="preserve">гражданам, состоящим на учете в качестве нуждающихся в жилых помещениях, предоставляемых по договорам социального найма, принятым на учет </w:t>
      </w:r>
      <w:r w:rsidR="00997422" w:rsidRPr="00E95832">
        <w:t>до 30.07.1982</w:t>
      </w:r>
      <w:r w:rsidRPr="00E95832">
        <w:t xml:space="preserve"> и не имеющим жилищных льгот (3 семьи, 6 человек);</w:t>
      </w:r>
      <w:r w:rsidR="004865D9" w:rsidRPr="00E95832">
        <w:t xml:space="preserve"> </w:t>
      </w:r>
      <w:r w:rsidRPr="00E95832">
        <w:t>гражданам, учтенным</w:t>
      </w:r>
      <w:r w:rsidR="004865D9" w:rsidRPr="00E95832">
        <w:t xml:space="preserve"> </w:t>
      </w:r>
      <w:r w:rsidRPr="00E95832">
        <w:t xml:space="preserve">по льготе «Инвалид» (2 семьи, </w:t>
      </w:r>
      <w:r w:rsidR="004E777D" w:rsidRPr="00E95832">
        <w:br/>
      </w:r>
      <w:r w:rsidRPr="00E95832">
        <w:t>2 человека); многодетным семьям (3 семьи, 14 человек).</w:t>
      </w:r>
    </w:p>
    <w:p w:rsidR="00136BBF" w:rsidRPr="00E95832" w:rsidRDefault="008627BA" w:rsidP="00F66AB8">
      <w:pPr>
        <w:ind w:firstLine="709"/>
        <w:jc w:val="both"/>
        <w:rPr>
          <w:shd w:val="clear" w:color="auto" w:fill="FFFFFF"/>
        </w:rPr>
      </w:pPr>
      <w:r w:rsidRPr="00E95832">
        <w:rPr>
          <w:b/>
        </w:rPr>
        <w:t xml:space="preserve">«Коммунальное хозяйство» </w:t>
      </w:r>
      <w:r w:rsidR="00136BBF" w:rsidRPr="00E95832">
        <w:rPr>
          <w:shd w:val="clear" w:color="auto" w:fill="FFFFFF"/>
        </w:rPr>
        <w:t xml:space="preserve">Жилищное </w:t>
      </w:r>
      <w:r w:rsidR="00136BBF" w:rsidRPr="00E95832">
        <w:rPr>
          <w:bCs/>
          <w:shd w:val="clear" w:color="auto" w:fill="FFFFFF"/>
        </w:rPr>
        <w:t>хозяйство</w:t>
      </w:r>
      <w:r w:rsidR="00136BBF" w:rsidRPr="00E95832">
        <w:rPr>
          <w:b/>
          <w:bCs/>
          <w:shd w:val="clear" w:color="auto" w:fill="FFFFFF"/>
        </w:rPr>
        <w:t xml:space="preserve"> </w:t>
      </w:r>
      <w:r w:rsidR="004E777D" w:rsidRPr="00E95832">
        <w:rPr>
          <w:shd w:val="clear" w:color="auto" w:fill="FFFFFF"/>
        </w:rPr>
        <w:t>- одно</w:t>
      </w:r>
      <w:r w:rsidR="00136BBF" w:rsidRPr="00E95832">
        <w:rPr>
          <w:shd w:val="clear" w:color="auto" w:fill="FFFFFF"/>
        </w:rPr>
        <w:t xml:space="preserve"> из самых больших, сложных </w:t>
      </w:r>
      <w:r w:rsidR="004E777D" w:rsidRPr="00E95832">
        <w:rPr>
          <w:shd w:val="clear" w:color="auto" w:fill="FFFFFF"/>
        </w:rPr>
        <w:br/>
      </w:r>
      <w:r w:rsidR="00136BBF" w:rsidRPr="00E95832">
        <w:rPr>
          <w:shd w:val="clear" w:color="auto" w:fill="FFFFFF"/>
        </w:rPr>
        <w:t xml:space="preserve">и многообразных из городских </w:t>
      </w:r>
      <w:r w:rsidR="00136BBF" w:rsidRPr="00E95832">
        <w:rPr>
          <w:bCs/>
          <w:shd w:val="clear" w:color="auto" w:fill="FFFFFF"/>
        </w:rPr>
        <w:t>хозяйств</w:t>
      </w:r>
      <w:r w:rsidR="00136BBF" w:rsidRPr="00E95832">
        <w:rPr>
          <w:b/>
          <w:bCs/>
          <w:shd w:val="clear" w:color="auto" w:fill="FFFFFF"/>
        </w:rPr>
        <w:t xml:space="preserve"> </w:t>
      </w:r>
      <w:r w:rsidR="00136BBF" w:rsidRPr="00E95832">
        <w:rPr>
          <w:shd w:val="clear" w:color="auto" w:fill="FFFFFF"/>
        </w:rPr>
        <w:t>горо</w:t>
      </w:r>
      <w:r w:rsidR="004E777D" w:rsidRPr="00E95832">
        <w:rPr>
          <w:shd w:val="clear" w:color="auto" w:fill="FFFFFF"/>
        </w:rPr>
        <w:t>да</w:t>
      </w:r>
      <w:r w:rsidR="00136BBF" w:rsidRPr="00E95832">
        <w:rPr>
          <w:shd w:val="clear" w:color="auto" w:fill="FFFFFF"/>
        </w:rPr>
        <w:t xml:space="preserve">. </w:t>
      </w:r>
      <w:r w:rsidR="00136BBF" w:rsidRPr="00E95832">
        <w:rPr>
          <w:rStyle w:val="w"/>
          <w:shd w:val="clear" w:color="auto" w:fill="FFFFFF"/>
        </w:rPr>
        <w:t>Степень развития и объем деятельности коммунального хозяйства непосредственно</w:t>
      </w:r>
      <w:r w:rsidR="00136BBF" w:rsidRPr="00E95832">
        <w:rPr>
          <w:shd w:val="clear" w:color="auto" w:fill="FFFFFF"/>
        </w:rPr>
        <w:t xml:space="preserve"> </w:t>
      </w:r>
      <w:r w:rsidR="00136BBF" w:rsidRPr="00E95832">
        <w:rPr>
          <w:rStyle w:val="w"/>
          <w:shd w:val="clear" w:color="auto" w:fill="FFFFFF"/>
        </w:rPr>
        <w:t>влияют на уровень благосостояния населения</w:t>
      </w:r>
      <w:r w:rsidR="00136BBF" w:rsidRPr="00E95832">
        <w:rPr>
          <w:shd w:val="clear" w:color="auto" w:fill="FFFFFF"/>
        </w:rPr>
        <w:t xml:space="preserve">, </w:t>
      </w:r>
      <w:r w:rsidR="00136BBF" w:rsidRPr="00E95832">
        <w:rPr>
          <w:rStyle w:val="w"/>
          <w:shd w:val="clear" w:color="auto" w:fill="FFFFFF"/>
        </w:rPr>
        <w:t>бытовые условия его жизни</w:t>
      </w:r>
      <w:r w:rsidR="00136BBF" w:rsidRPr="00E95832">
        <w:rPr>
          <w:shd w:val="clear" w:color="auto" w:fill="FFFFFF"/>
        </w:rPr>
        <w:t xml:space="preserve">, </w:t>
      </w:r>
      <w:r w:rsidR="00136BBF" w:rsidRPr="00E95832">
        <w:rPr>
          <w:rStyle w:val="w"/>
          <w:shd w:val="clear" w:color="auto" w:fill="FFFFFF"/>
        </w:rPr>
        <w:t>санитарно</w:t>
      </w:r>
      <w:r w:rsidR="00136BBF" w:rsidRPr="00E95832">
        <w:rPr>
          <w:shd w:val="clear" w:color="auto" w:fill="FFFFFF"/>
        </w:rPr>
        <w:t>-</w:t>
      </w:r>
      <w:r w:rsidR="00136BBF" w:rsidRPr="00E95832">
        <w:rPr>
          <w:rStyle w:val="w"/>
          <w:shd w:val="clear" w:color="auto" w:fill="FFFFFF"/>
        </w:rPr>
        <w:t>гигиенические условия и чистоту водного и воздушного бассейнов</w:t>
      </w:r>
      <w:r w:rsidR="00224104" w:rsidRPr="00E95832">
        <w:rPr>
          <w:shd w:val="clear" w:color="auto" w:fill="FFFFFF"/>
        </w:rPr>
        <w:t>.</w:t>
      </w:r>
    </w:p>
    <w:p w:rsidR="008627BA" w:rsidRPr="00E95832" w:rsidRDefault="00136BBF" w:rsidP="00F66AB8">
      <w:pPr>
        <w:ind w:firstLine="709"/>
        <w:jc w:val="both"/>
      </w:pPr>
      <w:r w:rsidRPr="00E95832">
        <w:t>В подразделе «Коммунально</w:t>
      </w:r>
      <w:r w:rsidR="006016E0" w:rsidRPr="00E95832">
        <w:t xml:space="preserve">е хозяйство» зарегистрировано </w:t>
      </w:r>
      <w:r w:rsidR="00DC50D5" w:rsidRPr="00E95832">
        <w:t>349</w:t>
      </w:r>
      <w:r w:rsidRPr="00E95832">
        <w:t xml:space="preserve"> обр</w:t>
      </w:r>
      <w:r w:rsidR="006016E0" w:rsidRPr="00E95832">
        <w:t>ащений</w:t>
      </w:r>
      <w:r w:rsidRPr="00E95832">
        <w:t xml:space="preserve">. </w:t>
      </w:r>
      <w:r w:rsidR="007A3D7F" w:rsidRPr="00E95832">
        <w:t>Традиционно для жилищно-коммунальной сферы</w:t>
      </w:r>
      <w:r w:rsidR="0075401B" w:rsidRPr="00E95832">
        <w:t xml:space="preserve"> </w:t>
      </w:r>
      <w:r w:rsidR="005D3B57" w:rsidRPr="00E95832">
        <w:t>поступали</w:t>
      </w:r>
      <w:r w:rsidR="0075401B" w:rsidRPr="00E95832">
        <w:t xml:space="preserve"> обращения граждан </w:t>
      </w:r>
      <w:r w:rsidR="007A3D7F" w:rsidRPr="00E95832">
        <w:t>по вопросам</w:t>
      </w:r>
      <w:r w:rsidR="006016E0" w:rsidRPr="00E95832">
        <w:t>:</w:t>
      </w:r>
      <w:r w:rsidR="007A3D7F" w:rsidRPr="00E95832">
        <w:t xml:space="preserve"> </w:t>
      </w:r>
      <w:r w:rsidR="008627BA" w:rsidRPr="00E95832">
        <w:t xml:space="preserve">бытового обслуживания – </w:t>
      </w:r>
      <w:r w:rsidRPr="00E95832">
        <w:t>73</w:t>
      </w:r>
      <w:r w:rsidR="008627BA" w:rsidRPr="00E95832">
        <w:t xml:space="preserve">; водоснабжения – </w:t>
      </w:r>
      <w:r w:rsidR="00DC50D5" w:rsidRPr="00E95832">
        <w:t>18</w:t>
      </w:r>
      <w:r w:rsidR="006016E0" w:rsidRPr="00E95832">
        <w:t>;</w:t>
      </w:r>
      <w:r w:rsidR="008627BA" w:rsidRPr="00E95832">
        <w:t xml:space="preserve"> работы управляющих компаний – </w:t>
      </w:r>
      <w:r w:rsidR="00DC50D5" w:rsidRPr="00E95832">
        <w:t>37</w:t>
      </w:r>
      <w:r w:rsidR="006016E0" w:rsidRPr="00E95832">
        <w:t>;</w:t>
      </w:r>
      <w:r w:rsidR="008627BA" w:rsidRPr="00E95832">
        <w:t xml:space="preserve"> газификации – </w:t>
      </w:r>
      <w:r w:rsidR="00DC50D5" w:rsidRPr="00E95832">
        <w:t>11</w:t>
      </w:r>
      <w:r w:rsidR="008627BA" w:rsidRPr="00E95832">
        <w:t xml:space="preserve">; </w:t>
      </w:r>
      <w:r w:rsidR="006016E0" w:rsidRPr="00E95832">
        <w:t>работы лифтов</w:t>
      </w:r>
      <w:r w:rsidR="008627BA" w:rsidRPr="00E95832">
        <w:t xml:space="preserve"> – </w:t>
      </w:r>
      <w:r w:rsidR="00DC50D5" w:rsidRPr="00E95832">
        <w:t>20</w:t>
      </w:r>
      <w:r w:rsidR="008627BA" w:rsidRPr="00E95832">
        <w:t>;</w:t>
      </w:r>
      <w:r w:rsidR="00387971" w:rsidRPr="00E95832">
        <w:t xml:space="preserve"> о</w:t>
      </w:r>
      <w:r w:rsidR="006016E0" w:rsidRPr="00E95832">
        <w:t>платы</w:t>
      </w:r>
      <w:r w:rsidR="008627BA" w:rsidRPr="00E95832">
        <w:t xml:space="preserve"> жилищно-коммунальных услуг (ЖКХ), взносов в Фонд капитального ремонта</w:t>
      </w:r>
      <w:r w:rsidR="00387971" w:rsidRPr="00E95832">
        <w:t xml:space="preserve"> – </w:t>
      </w:r>
      <w:r w:rsidR="00DC50D5" w:rsidRPr="00E95832">
        <w:t>18</w:t>
      </w:r>
      <w:r w:rsidR="006016E0" w:rsidRPr="00E95832">
        <w:t>; теплоснабжения</w:t>
      </w:r>
      <w:r w:rsidR="00387971" w:rsidRPr="00E95832">
        <w:t xml:space="preserve"> – </w:t>
      </w:r>
      <w:r w:rsidR="00DC50D5" w:rsidRPr="00E95832">
        <w:t>26</w:t>
      </w:r>
      <w:r w:rsidR="00387971" w:rsidRPr="00E95832">
        <w:t>;</w:t>
      </w:r>
      <w:r w:rsidR="006016E0" w:rsidRPr="00E95832">
        <w:t xml:space="preserve"> содержания</w:t>
      </w:r>
      <w:r w:rsidR="00387971" w:rsidRPr="00E95832">
        <w:t xml:space="preserve"> п</w:t>
      </w:r>
      <w:r w:rsidR="006016E0" w:rsidRPr="00E95832">
        <w:t>одвалов</w:t>
      </w:r>
      <w:r w:rsidR="00387971" w:rsidRPr="00E95832">
        <w:t xml:space="preserve"> – </w:t>
      </w:r>
      <w:r w:rsidR="00DC50D5" w:rsidRPr="00E95832">
        <w:t>20</w:t>
      </w:r>
      <w:r w:rsidR="00387971" w:rsidRPr="00E95832">
        <w:t>; ремонт</w:t>
      </w:r>
      <w:r w:rsidR="006016E0" w:rsidRPr="00E95832">
        <w:t>а</w:t>
      </w:r>
      <w:r w:rsidR="00387971" w:rsidRPr="00E95832">
        <w:t xml:space="preserve"> кровли </w:t>
      </w:r>
      <w:r w:rsidR="00455226" w:rsidRPr="00E95832">
        <w:t>1</w:t>
      </w:r>
      <w:r w:rsidR="00DC50D5" w:rsidRPr="00E95832">
        <w:t>1</w:t>
      </w:r>
      <w:r w:rsidR="00387971" w:rsidRPr="00E95832">
        <w:t>; ремонт</w:t>
      </w:r>
      <w:r w:rsidR="006016E0" w:rsidRPr="00E95832">
        <w:t>а</w:t>
      </w:r>
      <w:r w:rsidR="00387971" w:rsidRPr="00E95832">
        <w:t xml:space="preserve"> лестничных клеток – </w:t>
      </w:r>
      <w:r w:rsidR="00DC50D5" w:rsidRPr="00E95832">
        <w:t>8</w:t>
      </w:r>
      <w:r w:rsidR="00387971" w:rsidRPr="00E95832">
        <w:t xml:space="preserve">, </w:t>
      </w:r>
      <w:r w:rsidR="006016E0" w:rsidRPr="00E95832">
        <w:t>ремонта фасадов</w:t>
      </w:r>
      <w:r w:rsidR="00387971" w:rsidRPr="00E95832">
        <w:t xml:space="preserve"> </w:t>
      </w:r>
      <w:r w:rsidR="00455226" w:rsidRPr="00E95832">
        <w:t xml:space="preserve">– </w:t>
      </w:r>
      <w:r w:rsidR="00DC50D5" w:rsidRPr="00E95832">
        <w:t>12</w:t>
      </w:r>
      <w:r w:rsidR="006016E0" w:rsidRPr="00E95832">
        <w:t>; электроснабжения</w:t>
      </w:r>
      <w:r w:rsidR="00387971" w:rsidRPr="00E95832">
        <w:t xml:space="preserve"> – </w:t>
      </w:r>
      <w:r w:rsidR="00DC50D5" w:rsidRPr="00E95832">
        <w:t>3</w:t>
      </w:r>
      <w:r w:rsidR="006016E0" w:rsidRPr="00E95832">
        <w:t>; эксплуатации</w:t>
      </w:r>
      <w:r w:rsidR="00455226" w:rsidRPr="00E95832">
        <w:t xml:space="preserve"> и ремонт</w:t>
      </w:r>
      <w:r w:rsidR="006016E0" w:rsidRPr="00E95832">
        <w:t xml:space="preserve">а жилого фонда, работы органов ЖКХ – </w:t>
      </w:r>
      <w:r w:rsidR="00DC50D5" w:rsidRPr="00E95832">
        <w:t>37</w:t>
      </w:r>
      <w:r w:rsidR="00387971" w:rsidRPr="00E95832">
        <w:t>.</w:t>
      </w:r>
    </w:p>
    <w:p w:rsidR="004D5959" w:rsidRPr="00E95832" w:rsidRDefault="004D5959" w:rsidP="00F66AB8">
      <w:pPr>
        <w:ind w:firstLine="709"/>
        <w:jc w:val="both"/>
      </w:pPr>
      <w:proofErr w:type="gramStart"/>
      <w:r w:rsidRPr="00E95832">
        <w:t>Контроль за</w:t>
      </w:r>
      <w:proofErr w:type="gramEnd"/>
      <w:r w:rsidRPr="00E95832">
        <w:t xml:space="preserve"> работой организаций, осуществляющих деятельность в сфере ЖКХ, проводит </w:t>
      </w:r>
      <w:r w:rsidR="005D3B57" w:rsidRPr="00E95832">
        <w:t>ГКУ ЖА</w:t>
      </w:r>
      <w:r w:rsidRPr="00E95832">
        <w:t>, отдел районного хозяйства администрации, Комитет по энергетике</w:t>
      </w:r>
      <w:r w:rsidR="00021C8D" w:rsidRPr="00E95832">
        <w:t xml:space="preserve"> </w:t>
      </w:r>
      <w:r w:rsidRPr="00E95832">
        <w:t>и инженерному обеспечению, Жилищный комитет, Комитет территориального развития Санкт-Петербурга.</w:t>
      </w:r>
    </w:p>
    <w:p w:rsidR="004D5959" w:rsidRPr="00E95832" w:rsidRDefault="004D5959" w:rsidP="00F66AB8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5832">
        <w:rPr>
          <w:rFonts w:ascii="Times New Roman" w:hAnsi="Times New Roman" w:cs="Times New Roman"/>
          <w:sz w:val="24"/>
          <w:szCs w:val="24"/>
        </w:rPr>
        <w:t>В Василеостровском районе расположено 1</w:t>
      </w:r>
      <w:r w:rsidR="00A33623" w:rsidRPr="00E95832">
        <w:rPr>
          <w:rFonts w:ascii="Times New Roman" w:hAnsi="Times New Roman" w:cs="Times New Roman"/>
          <w:sz w:val="24"/>
          <w:szCs w:val="24"/>
        </w:rPr>
        <w:t> </w:t>
      </w:r>
      <w:r w:rsidRPr="00E95832">
        <w:rPr>
          <w:rFonts w:ascii="Times New Roman" w:hAnsi="Times New Roman" w:cs="Times New Roman"/>
          <w:sz w:val="24"/>
          <w:szCs w:val="24"/>
        </w:rPr>
        <w:t>2</w:t>
      </w:r>
      <w:r w:rsidR="00A33623" w:rsidRPr="00E95832">
        <w:rPr>
          <w:rFonts w:ascii="Times New Roman" w:hAnsi="Times New Roman" w:cs="Times New Roman"/>
          <w:sz w:val="24"/>
          <w:szCs w:val="24"/>
        </w:rPr>
        <w:t xml:space="preserve">68 </w:t>
      </w:r>
      <w:r w:rsidRPr="00E95832">
        <w:rPr>
          <w:rFonts w:ascii="Times New Roman" w:hAnsi="Times New Roman" w:cs="Times New Roman"/>
          <w:sz w:val="24"/>
          <w:szCs w:val="24"/>
        </w:rPr>
        <w:t>многоквартирных домов</w:t>
      </w:r>
      <w:r w:rsidR="00F357C6" w:rsidRPr="00E95832">
        <w:rPr>
          <w:rFonts w:ascii="Times New Roman" w:hAnsi="Times New Roman" w:cs="Times New Roman"/>
          <w:sz w:val="24"/>
          <w:szCs w:val="24"/>
        </w:rPr>
        <w:t xml:space="preserve"> (далее – МКД)</w:t>
      </w:r>
      <w:r w:rsidRPr="00E95832">
        <w:rPr>
          <w:rFonts w:ascii="Times New Roman" w:hAnsi="Times New Roman" w:cs="Times New Roman"/>
          <w:sz w:val="24"/>
          <w:szCs w:val="24"/>
        </w:rPr>
        <w:t xml:space="preserve">, </w:t>
      </w:r>
      <w:r w:rsidR="004E777D" w:rsidRPr="00E95832">
        <w:rPr>
          <w:rFonts w:ascii="Times New Roman" w:hAnsi="Times New Roman" w:cs="Times New Roman"/>
          <w:sz w:val="24"/>
          <w:szCs w:val="24"/>
        </w:rPr>
        <w:br/>
      </w:r>
      <w:r w:rsidRPr="00E95832">
        <w:rPr>
          <w:rFonts w:ascii="Times New Roman" w:hAnsi="Times New Roman" w:cs="Times New Roman"/>
          <w:sz w:val="24"/>
          <w:szCs w:val="24"/>
        </w:rPr>
        <w:t>в том числе 5 – расселено, 1</w:t>
      </w:r>
      <w:r w:rsidR="00A33623" w:rsidRPr="00E95832">
        <w:rPr>
          <w:rFonts w:ascii="Times New Roman" w:hAnsi="Times New Roman" w:cs="Times New Roman"/>
          <w:sz w:val="24"/>
          <w:szCs w:val="24"/>
        </w:rPr>
        <w:t>7</w:t>
      </w:r>
      <w:r w:rsidRPr="00E95832">
        <w:rPr>
          <w:rFonts w:ascii="Times New Roman" w:hAnsi="Times New Roman" w:cs="Times New Roman"/>
          <w:sz w:val="24"/>
          <w:szCs w:val="24"/>
        </w:rPr>
        <w:t xml:space="preserve"> – общежитий, 17</w:t>
      </w:r>
      <w:r w:rsidR="00A33623" w:rsidRPr="00E95832">
        <w:rPr>
          <w:rFonts w:ascii="Times New Roman" w:hAnsi="Times New Roman" w:cs="Times New Roman"/>
          <w:sz w:val="24"/>
          <w:szCs w:val="24"/>
        </w:rPr>
        <w:t>6</w:t>
      </w:r>
      <w:r w:rsidRPr="00E95832">
        <w:rPr>
          <w:rFonts w:ascii="Times New Roman" w:hAnsi="Times New Roman" w:cs="Times New Roman"/>
          <w:sz w:val="24"/>
          <w:szCs w:val="24"/>
        </w:rPr>
        <w:t xml:space="preserve"> – в управлен</w:t>
      </w:r>
      <w:r w:rsidR="00F357C6" w:rsidRPr="00E95832">
        <w:rPr>
          <w:rFonts w:ascii="Times New Roman" w:hAnsi="Times New Roman" w:cs="Times New Roman"/>
          <w:sz w:val="24"/>
          <w:szCs w:val="24"/>
        </w:rPr>
        <w:t xml:space="preserve">ии ТСЖ, ТСН, </w:t>
      </w:r>
      <w:r w:rsidR="00185A31" w:rsidRPr="00E95832">
        <w:rPr>
          <w:rFonts w:ascii="Times New Roman" w:hAnsi="Times New Roman" w:cs="Times New Roman"/>
          <w:sz w:val="24"/>
          <w:szCs w:val="24"/>
        </w:rPr>
        <w:t xml:space="preserve">ЖСК (далее </w:t>
      </w:r>
      <w:proofErr w:type="gramStart"/>
      <w:r w:rsidR="00185A31" w:rsidRPr="00E95832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="00185A31" w:rsidRPr="00E95832">
        <w:rPr>
          <w:rFonts w:ascii="Times New Roman" w:hAnsi="Times New Roman" w:cs="Times New Roman"/>
          <w:sz w:val="24"/>
          <w:szCs w:val="24"/>
        </w:rPr>
        <w:t xml:space="preserve">СЖ), </w:t>
      </w:r>
      <w:r w:rsidR="004E777D" w:rsidRPr="00E95832">
        <w:rPr>
          <w:rFonts w:ascii="Times New Roman" w:hAnsi="Times New Roman" w:cs="Times New Roman"/>
          <w:sz w:val="24"/>
          <w:szCs w:val="24"/>
        </w:rPr>
        <w:br/>
      </w:r>
      <w:r w:rsidR="00A33623" w:rsidRPr="00E95832">
        <w:rPr>
          <w:rFonts w:ascii="Times New Roman" w:hAnsi="Times New Roman" w:cs="Times New Roman"/>
          <w:sz w:val="24"/>
          <w:szCs w:val="24"/>
        </w:rPr>
        <w:t>5</w:t>
      </w:r>
      <w:r w:rsidRPr="00E95832">
        <w:rPr>
          <w:rFonts w:ascii="Times New Roman" w:hAnsi="Times New Roman" w:cs="Times New Roman"/>
          <w:sz w:val="24"/>
          <w:szCs w:val="24"/>
        </w:rPr>
        <w:t xml:space="preserve"> – непосредственное управление</w:t>
      </w:r>
      <w:r w:rsidR="00A33623" w:rsidRPr="00E95832">
        <w:rPr>
          <w:rFonts w:ascii="Times New Roman" w:hAnsi="Times New Roman" w:cs="Times New Roman"/>
          <w:sz w:val="24"/>
          <w:szCs w:val="24"/>
        </w:rPr>
        <w:t>, 2- введено в эксплуатацию в 1 квартале 2025 года</w:t>
      </w:r>
      <w:r w:rsidRPr="00E95832">
        <w:rPr>
          <w:rFonts w:ascii="Times New Roman" w:hAnsi="Times New Roman" w:cs="Times New Roman"/>
          <w:sz w:val="24"/>
          <w:szCs w:val="24"/>
        </w:rPr>
        <w:t>. Из 1</w:t>
      </w:r>
      <w:r w:rsidR="00F357C6" w:rsidRPr="00E95832">
        <w:rPr>
          <w:rFonts w:ascii="Times New Roman" w:hAnsi="Times New Roman" w:cs="Times New Roman"/>
          <w:sz w:val="24"/>
          <w:szCs w:val="24"/>
        </w:rPr>
        <w:t xml:space="preserve"> </w:t>
      </w:r>
      <w:r w:rsidRPr="00E95832">
        <w:rPr>
          <w:rFonts w:ascii="Times New Roman" w:hAnsi="Times New Roman" w:cs="Times New Roman"/>
          <w:sz w:val="24"/>
          <w:szCs w:val="24"/>
        </w:rPr>
        <w:t>0</w:t>
      </w:r>
      <w:r w:rsidR="00A33623" w:rsidRPr="00E95832">
        <w:rPr>
          <w:rFonts w:ascii="Times New Roman" w:hAnsi="Times New Roman" w:cs="Times New Roman"/>
          <w:sz w:val="24"/>
          <w:szCs w:val="24"/>
        </w:rPr>
        <w:t>65</w:t>
      </w:r>
      <w:r w:rsidRPr="00E95832">
        <w:rPr>
          <w:rFonts w:ascii="Times New Roman" w:hAnsi="Times New Roman" w:cs="Times New Roman"/>
          <w:sz w:val="24"/>
          <w:szCs w:val="24"/>
        </w:rPr>
        <w:t xml:space="preserve"> </w:t>
      </w:r>
      <w:r w:rsidR="00F357C6" w:rsidRPr="00E95832">
        <w:rPr>
          <w:rFonts w:ascii="Times New Roman" w:hAnsi="Times New Roman" w:cs="Times New Roman"/>
          <w:sz w:val="24"/>
          <w:szCs w:val="24"/>
        </w:rPr>
        <w:t>МКД</w:t>
      </w:r>
      <w:r w:rsidRPr="00E95832">
        <w:rPr>
          <w:rFonts w:ascii="Times New Roman" w:hAnsi="Times New Roman" w:cs="Times New Roman"/>
          <w:sz w:val="24"/>
          <w:szCs w:val="24"/>
        </w:rPr>
        <w:t xml:space="preserve"> </w:t>
      </w:r>
      <w:r w:rsidR="00F357C6" w:rsidRPr="00E95832">
        <w:rPr>
          <w:rFonts w:ascii="Times New Roman" w:hAnsi="Times New Roman" w:cs="Times New Roman"/>
          <w:sz w:val="24"/>
          <w:szCs w:val="24"/>
        </w:rPr>
        <w:t xml:space="preserve">района в </w:t>
      </w:r>
      <w:r w:rsidR="00A33623" w:rsidRPr="00E95832">
        <w:rPr>
          <w:rFonts w:ascii="Times New Roman" w:hAnsi="Times New Roman" w:cs="Times New Roman"/>
          <w:sz w:val="24"/>
          <w:szCs w:val="24"/>
        </w:rPr>
        <w:t>548</w:t>
      </w:r>
      <w:r w:rsidR="00F357C6" w:rsidRPr="00E95832">
        <w:rPr>
          <w:rFonts w:ascii="Times New Roman" w:hAnsi="Times New Roman" w:cs="Times New Roman"/>
          <w:sz w:val="24"/>
          <w:szCs w:val="24"/>
        </w:rPr>
        <w:t xml:space="preserve"> </w:t>
      </w:r>
      <w:r w:rsidRPr="00E95832">
        <w:rPr>
          <w:rFonts w:ascii="Times New Roman" w:hAnsi="Times New Roman" w:cs="Times New Roman"/>
          <w:sz w:val="24"/>
          <w:szCs w:val="24"/>
        </w:rPr>
        <w:t>избраны и успешно раб</w:t>
      </w:r>
      <w:r w:rsidR="00F357C6" w:rsidRPr="00E95832">
        <w:rPr>
          <w:rFonts w:ascii="Times New Roman" w:hAnsi="Times New Roman" w:cs="Times New Roman"/>
          <w:sz w:val="24"/>
          <w:szCs w:val="24"/>
        </w:rPr>
        <w:t>отают Советы дома, в остальных</w:t>
      </w:r>
      <w:r w:rsidRPr="00E95832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="004A0122" w:rsidRPr="00E95832">
        <w:rPr>
          <w:rFonts w:ascii="Times New Roman" w:hAnsi="Times New Roman" w:cs="Times New Roman"/>
          <w:sz w:val="24"/>
          <w:szCs w:val="24"/>
        </w:rPr>
        <w:t xml:space="preserve"> </w:t>
      </w:r>
      <w:r w:rsidRPr="00E95832">
        <w:rPr>
          <w:rFonts w:ascii="Times New Roman" w:hAnsi="Times New Roman" w:cs="Times New Roman"/>
          <w:sz w:val="24"/>
          <w:szCs w:val="24"/>
        </w:rPr>
        <w:t>о выборе Совета дома принято не было, работа продолжается. В</w:t>
      </w:r>
      <w:r w:rsidR="00F357C6" w:rsidRPr="00E95832">
        <w:rPr>
          <w:rFonts w:ascii="Times New Roman" w:hAnsi="Times New Roman" w:cs="Times New Roman"/>
          <w:sz w:val="24"/>
          <w:szCs w:val="24"/>
        </w:rPr>
        <w:t xml:space="preserve">едется подготовительная работа </w:t>
      </w:r>
      <w:r w:rsidRPr="00E95832">
        <w:rPr>
          <w:rFonts w:ascii="Times New Roman" w:hAnsi="Times New Roman" w:cs="Times New Roman"/>
          <w:sz w:val="24"/>
          <w:szCs w:val="24"/>
        </w:rPr>
        <w:t xml:space="preserve">по взаимодействию с Межрегиональной общественной организацией «Центр защиты прав потребителей и собственников жилья». </w:t>
      </w:r>
    </w:p>
    <w:p w:rsidR="004D5959" w:rsidRPr="00E95832" w:rsidRDefault="004D5959" w:rsidP="00F66AB8">
      <w:pPr>
        <w:tabs>
          <w:tab w:val="left" w:pos="567"/>
        </w:tabs>
        <w:ind w:firstLine="709"/>
        <w:jc w:val="both"/>
      </w:pPr>
      <w:r w:rsidRPr="00E95832">
        <w:rPr>
          <w:spacing w:val="-2"/>
        </w:rPr>
        <w:t>На 202</w:t>
      </w:r>
      <w:r w:rsidR="00A24C52" w:rsidRPr="00E95832">
        <w:rPr>
          <w:spacing w:val="-2"/>
        </w:rPr>
        <w:t>5</w:t>
      </w:r>
      <w:r w:rsidRPr="00E95832">
        <w:rPr>
          <w:spacing w:val="-2"/>
        </w:rPr>
        <w:t xml:space="preserve"> год утвержден краткосрочный план реализации региональной программы капитального ремонта по Василеостровскому району в </w:t>
      </w:r>
      <w:r w:rsidR="00A24C52" w:rsidRPr="00E95832">
        <w:rPr>
          <w:spacing w:val="-2"/>
        </w:rPr>
        <w:t>231</w:t>
      </w:r>
      <w:r w:rsidR="00F20A54" w:rsidRPr="00E95832">
        <w:rPr>
          <w:spacing w:val="-2"/>
        </w:rPr>
        <w:t xml:space="preserve"> МКД. Виды работ в МКД: ХВС – 1</w:t>
      </w:r>
      <w:r w:rsidR="00A24C52" w:rsidRPr="00E95832">
        <w:rPr>
          <w:spacing w:val="-2"/>
        </w:rPr>
        <w:t>7</w:t>
      </w:r>
      <w:r w:rsidR="00185A31" w:rsidRPr="00E95832">
        <w:rPr>
          <w:spacing w:val="-2"/>
        </w:rPr>
        <w:t xml:space="preserve">, </w:t>
      </w:r>
      <w:r w:rsidR="004E777D" w:rsidRPr="00E95832">
        <w:rPr>
          <w:spacing w:val="-2"/>
        </w:rPr>
        <w:br/>
      </w:r>
      <w:r w:rsidRPr="00E95832">
        <w:rPr>
          <w:spacing w:val="-2"/>
        </w:rPr>
        <w:lastRenderedPageBreak/>
        <w:t xml:space="preserve">ГВС – </w:t>
      </w:r>
      <w:r w:rsidR="00A24C52" w:rsidRPr="00E95832">
        <w:rPr>
          <w:spacing w:val="-2"/>
        </w:rPr>
        <w:t>5</w:t>
      </w:r>
      <w:r w:rsidRPr="00E95832">
        <w:rPr>
          <w:spacing w:val="-2"/>
        </w:rPr>
        <w:t>,</w:t>
      </w:r>
      <w:r w:rsidRPr="00E95832">
        <w:t xml:space="preserve"> ВО – 1</w:t>
      </w:r>
      <w:r w:rsidR="00A24C52" w:rsidRPr="00E95832">
        <w:t>5</w:t>
      </w:r>
      <w:r w:rsidR="005D3B57" w:rsidRPr="00E95832">
        <w:t>, т</w:t>
      </w:r>
      <w:r w:rsidRPr="00E95832">
        <w:t xml:space="preserve">еплоснабжение – </w:t>
      </w:r>
      <w:r w:rsidR="00A24C52" w:rsidRPr="00E95832">
        <w:t>17</w:t>
      </w:r>
      <w:r w:rsidR="005D3B57" w:rsidRPr="00E95832">
        <w:t>, э</w:t>
      </w:r>
      <w:r w:rsidRPr="00E95832">
        <w:t xml:space="preserve">лектроснабжение – </w:t>
      </w:r>
      <w:r w:rsidR="00A24C52" w:rsidRPr="00E95832">
        <w:t>68</w:t>
      </w:r>
      <w:r w:rsidR="005D3B57" w:rsidRPr="00E95832">
        <w:t>, к</w:t>
      </w:r>
      <w:r w:rsidRPr="00E95832">
        <w:t xml:space="preserve">рыши – </w:t>
      </w:r>
      <w:r w:rsidR="00A24C52" w:rsidRPr="00E95832">
        <w:t>66</w:t>
      </w:r>
      <w:r w:rsidR="005D3B57" w:rsidRPr="00E95832">
        <w:t>, ф</w:t>
      </w:r>
      <w:r w:rsidRPr="00E95832">
        <w:t>асады – 1</w:t>
      </w:r>
      <w:r w:rsidR="00A24C52" w:rsidRPr="00E95832">
        <w:t>8</w:t>
      </w:r>
      <w:r w:rsidR="004E777D" w:rsidRPr="00E95832">
        <w:t xml:space="preserve">, </w:t>
      </w:r>
      <w:r w:rsidR="004E777D" w:rsidRPr="00E95832">
        <w:br/>
      </w:r>
      <w:r w:rsidR="005D3B57" w:rsidRPr="00E95832">
        <w:t>л</w:t>
      </w:r>
      <w:r w:rsidRPr="00E95832">
        <w:t xml:space="preserve">ифты – </w:t>
      </w:r>
      <w:r w:rsidR="00A24C52" w:rsidRPr="00E95832">
        <w:t>14</w:t>
      </w:r>
      <w:r w:rsidRPr="00E95832">
        <w:t xml:space="preserve">, АСК – </w:t>
      </w:r>
      <w:r w:rsidR="00A24C52" w:rsidRPr="00E95832">
        <w:t>6, ПСД-90</w:t>
      </w:r>
      <w:r w:rsidRPr="00E95832">
        <w:t xml:space="preserve">. </w:t>
      </w:r>
    </w:p>
    <w:p w:rsidR="004D5959" w:rsidRPr="00E95832" w:rsidRDefault="004D5959" w:rsidP="00F66AB8">
      <w:pPr>
        <w:ind w:firstLine="709"/>
        <w:jc w:val="both"/>
      </w:pPr>
      <w:r w:rsidRPr="00E95832">
        <w:t xml:space="preserve">За </w:t>
      </w:r>
      <w:r w:rsidRPr="00E95832">
        <w:rPr>
          <w:lang w:val="en-US"/>
        </w:rPr>
        <w:t>I</w:t>
      </w:r>
      <w:r w:rsidRPr="00E95832">
        <w:t xml:space="preserve"> квартал 202</w:t>
      </w:r>
      <w:r w:rsidR="00A24C52" w:rsidRPr="00E95832">
        <w:t>5</w:t>
      </w:r>
      <w:r w:rsidRPr="00E95832">
        <w:t xml:space="preserve"> год рассмотрено 1</w:t>
      </w:r>
      <w:r w:rsidR="00A33623" w:rsidRPr="00E95832">
        <w:t>19</w:t>
      </w:r>
      <w:r w:rsidR="00E11456" w:rsidRPr="00E95832">
        <w:t xml:space="preserve"> проектов. </w:t>
      </w:r>
      <w:proofErr w:type="gramStart"/>
      <w:r w:rsidR="00E11456" w:rsidRPr="00E95832">
        <w:t>П</w:t>
      </w:r>
      <w:r w:rsidRPr="00E95832">
        <w:t xml:space="preserve">о результатам рассмотрения проектов </w:t>
      </w:r>
      <w:r w:rsidR="00185A31" w:rsidRPr="00E95832">
        <w:br/>
      </w:r>
      <w:r w:rsidRPr="00E95832">
        <w:t>о перепланировке при переустройстве и перевод</w:t>
      </w:r>
      <w:r w:rsidR="008C4C1A" w:rsidRPr="00E95832">
        <w:t xml:space="preserve">у из жилых помещений в нежилые </w:t>
      </w:r>
      <w:r w:rsidRPr="00E95832">
        <w:t xml:space="preserve">в МКД согласовано – </w:t>
      </w:r>
      <w:r w:rsidR="00A33623" w:rsidRPr="00E95832">
        <w:t>41 проект</w:t>
      </w:r>
      <w:r w:rsidRPr="00E95832">
        <w:t>, отказано в согла</w:t>
      </w:r>
      <w:r w:rsidR="008C4C1A" w:rsidRPr="00E95832">
        <w:t xml:space="preserve">совании – </w:t>
      </w:r>
      <w:r w:rsidR="00A33623" w:rsidRPr="00E95832">
        <w:t>78</w:t>
      </w:r>
      <w:r w:rsidR="008C4C1A" w:rsidRPr="00E95832">
        <w:t xml:space="preserve"> проект</w:t>
      </w:r>
      <w:r w:rsidR="004E777D" w:rsidRPr="00E95832">
        <w:t>ов</w:t>
      </w:r>
      <w:r w:rsidR="008C4C1A" w:rsidRPr="00E95832">
        <w:t>.</w:t>
      </w:r>
      <w:proofErr w:type="gramEnd"/>
      <w:r w:rsidR="008C4C1A" w:rsidRPr="00E95832">
        <w:t xml:space="preserve"> Принято </w:t>
      </w:r>
      <w:r w:rsidRPr="00E95832">
        <w:t xml:space="preserve">в эксплуатацию после выполненных перепланировок жилых помещений – </w:t>
      </w:r>
      <w:r w:rsidR="00A33623" w:rsidRPr="00E95832">
        <w:t>52</w:t>
      </w:r>
      <w:r w:rsidR="008C4C1A" w:rsidRPr="00E95832">
        <w:t xml:space="preserve"> объект</w:t>
      </w:r>
      <w:r w:rsidR="00A33623" w:rsidRPr="00E95832">
        <w:t>а</w:t>
      </w:r>
      <w:r w:rsidRPr="00E95832">
        <w:t>.</w:t>
      </w:r>
    </w:p>
    <w:p w:rsidR="004D5959" w:rsidRPr="00E95832" w:rsidRDefault="005014DB" w:rsidP="00F66AB8">
      <w:pPr>
        <w:ind w:firstLine="709"/>
        <w:jc w:val="both"/>
        <w:rPr>
          <w:b/>
          <w:spacing w:val="-4"/>
        </w:rPr>
      </w:pPr>
      <w:r w:rsidRPr="00E95832">
        <w:rPr>
          <w:spacing w:val="-4"/>
        </w:rPr>
        <w:t xml:space="preserve">Проведено </w:t>
      </w:r>
      <w:r w:rsidR="00A33623" w:rsidRPr="00E95832">
        <w:rPr>
          <w:spacing w:val="-4"/>
        </w:rPr>
        <w:t>5</w:t>
      </w:r>
      <w:r w:rsidRPr="00E95832">
        <w:rPr>
          <w:spacing w:val="-4"/>
        </w:rPr>
        <w:t xml:space="preserve"> комиссий</w:t>
      </w:r>
      <w:r w:rsidR="004D5959" w:rsidRPr="00E95832">
        <w:rPr>
          <w:spacing w:val="-4"/>
        </w:rPr>
        <w:t xml:space="preserve"> по признанию жилых помещений </w:t>
      </w:r>
      <w:proofErr w:type="gramStart"/>
      <w:r w:rsidR="004D5959" w:rsidRPr="00E95832">
        <w:rPr>
          <w:spacing w:val="-4"/>
        </w:rPr>
        <w:t>пригодными</w:t>
      </w:r>
      <w:proofErr w:type="gramEnd"/>
      <w:r w:rsidR="004D5959" w:rsidRPr="00E95832">
        <w:rPr>
          <w:spacing w:val="-4"/>
        </w:rPr>
        <w:t xml:space="preserve"> для проживания.</w:t>
      </w:r>
    </w:p>
    <w:p w:rsidR="004D5959" w:rsidRPr="00E95832" w:rsidRDefault="00D00D3B" w:rsidP="00F66AB8">
      <w:pPr>
        <w:ind w:firstLine="709"/>
        <w:jc w:val="both"/>
        <w:rPr>
          <w:spacing w:val="-6"/>
        </w:rPr>
      </w:pPr>
      <w:r w:rsidRPr="00E95832">
        <w:rPr>
          <w:spacing w:val="-6"/>
        </w:rPr>
        <w:t>О</w:t>
      </w:r>
      <w:r w:rsidR="004D5959" w:rsidRPr="00E95832">
        <w:rPr>
          <w:spacing w:val="-6"/>
        </w:rPr>
        <w:t>существлялся ежедневный мониторинг состояния кровель зданий.</w:t>
      </w:r>
    </w:p>
    <w:p w:rsidR="004D5959" w:rsidRPr="00E95832" w:rsidRDefault="004D5959" w:rsidP="008F0D51">
      <w:pPr>
        <w:ind w:firstLine="709"/>
        <w:jc w:val="both"/>
        <w:rPr>
          <w:bCs/>
        </w:rPr>
      </w:pPr>
      <w:r w:rsidRPr="00E95832">
        <w:rPr>
          <w:bCs/>
        </w:rPr>
        <w:t>За 1 квартал 202</w:t>
      </w:r>
      <w:r w:rsidR="00A24C52" w:rsidRPr="00E95832">
        <w:rPr>
          <w:bCs/>
        </w:rPr>
        <w:t>5</w:t>
      </w:r>
      <w:r w:rsidR="00D00D3B" w:rsidRPr="00E95832">
        <w:rPr>
          <w:bCs/>
        </w:rPr>
        <w:t xml:space="preserve"> года</w:t>
      </w:r>
      <w:r w:rsidRPr="00E95832">
        <w:rPr>
          <w:bCs/>
        </w:rPr>
        <w:t xml:space="preserve"> на основании заявлений граждан из числа маломобильных групп населения в целях их приспособления с учетом потребностей инвалидов и обеспечения условий их доступности для инвалидов</w:t>
      </w:r>
      <w:r w:rsidR="008F0D51" w:rsidRPr="00E95832">
        <w:rPr>
          <w:bCs/>
        </w:rPr>
        <w:t xml:space="preserve"> проведено обследование квартир</w:t>
      </w:r>
      <w:r w:rsidRPr="00E95832">
        <w:rPr>
          <w:bCs/>
        </w:rPr>
        <w:t xml:space="preserve"> и общего имущества по </w:t>
      </w:r>
      <w:r w:rsidR="00A33623" w:rsidRPr="00E95832">
        <w:rPr>
          <w:bCs/>
        </w:rPr>
        <w:t>6</w:t>
      </w:r>
      <w:r w:rsidRPr="00E95832">
        <w:rPr>
          <w:bCs/>
        </w:rPr>
        <w:t xml:space="preserve"> обращени</w:t>
      </w:r>
      <w:r w:rsidR="00A33623" w:rsidRPr="00E95832">
        <w:rPr>
          <w:bCs/>
        </w:rPr>
        <w:t>ям</w:t>
      </w:r>
      <w:r w:rsidR="008F0D51" w:rsidRPr="00E95832">
        <w:rPr>
          <w:bCs/>
        </w:rPr>
        <w:t>.</w:t>
      </w:r>
      <w:r w:rsidRPr="00E95832">
        <w:rPr>
          <w:bCs/>
        </w:rPr>
        <w:t xml:space="preserve"> </w:t>
      </w:r>
      <w:r w:rsidR="009D5BC5" w:rsidRPr="00E95832">
        <w:rPr>
          <w:bCs/>
        </w:rPr>
        <w:t xml:space="preserve">Региональной межведомственной комиссией Санкт-Петербурга </w:t>
      </w:r>
      <w:r w:rsidR="00A33623" w:rsidRPr="00E95832">
        <w:rPr>
          <w:bCs/>
        </w:rPr>
        <w:t xml:space="preserve">приняты решения: по 1 адресу - </w:t>
      </w:r>
      <w:r w:rsidR="004E777D" w:rsidRPr="00E95832">
        <w:rPr>
          <w:bCs/>
        </w:rPr>
        <w:br/>
      </w:r>
      <w:r w:rsidR="00A33623" w:rsidRPr="00E95832">
        <w:rPr>
          <w:bCs/>
        </w:rPr>
        <w:t xml:space="preserve">о возможности приспособления общего имущества </w:t>
      </w:r>
      <w:r w:rsidR="009D5BC5" w:rsidRPr="00E95832">
        <w:rPr>
          <w:bCs/>
        </w:rPr>
        <w:t>МКД</w:t>
      </w:r>
      <w:r w:rsidR="00A33623" w:rsidRPr="00E95832">
        <w:rPr>
          <w:bCs/>
        </w:rPr>
        <w:t>, по 1 адресу – об отсутствии технической возможности для приспособл</w:t>
      </w:r>
      <w:r w:rsidR="008F0D51" w:rsidRPr="00E95832">
        <w:rPr>
          <w:bCs/>
        </w:rPr>
        <w:t xml:space="preserve">ения жилого помещения инвалида </w:t>
      </w:r>
      <w:r w:rsidR="00A33623" w:rsidRPr="00E95832">
        <w:rPr>
          <w:bCs/>
        </w:rPr>
        <w:t>и общего имущества</w:t>
      </w:r>
      <w:r w:rsidR="009D5BC5" w:rsidRPr="00E95832">
        <w:rPr>
          <w:bCs/>
        </w:rPr>
        <w:t xml:space="preserve"> в МКД</w:t>
      </w:r>
      <w:r w:rsidR="004E777D" w:rsidRPr="00E95832">
        <w:rPr>
          <w:bCs/>
        </w:rPr>
        <w:t>,</w:t>
      </w:r>
      <w:r w:rsidR="00A33623" w:rsidRPr="00E95832">
        <w:rPr>
          <w:bCs/>
        </w:rPr>
        <w:t xml:space="preserve"> </w:t>
      </w:r>
      <w:r w:rsidR="004E777D" w:rsidRPr="00E95832">
        <w:rPr>
          <w:bCs/>
        </w:rPr>
        <w:br/>
      </w:r>
      <w:r w:rsidR="00A33623" w:rsidRPr="00E95832">
        <w:rPr>
          <w:bCs/>
        </w:rPr>
        <w:t>по 3 адресам – готовится па</w:t>
      </w:r>
      <w:r w:rsidR="008F0D51" w:rsidRPr="00E95832">
        <w:rPr>
          <w:bCs/>
        </w:rPr>
        <w:t xml:space="preserve">кет документов для направления на рассмотрение </w:t>
      </w:r>
      <w:r w:rsidR="00A33623" w:rsidRPr="00E95832">
        <w:rPr>
          <w:bCs/>
        </w:rPr>
        <w:t xml:space="preserve">МВК. </w:t>
      </w:r>
    </w:p>
    <w:p w:rsidR="004D5959" w:rsidRPr="00E95832" w:rsidRDefault="00A34869" w:rsidP="00F66AB8">
      <w:pPr>
        <w:tabs>
          <w:tab w:val="left" w:pos="426"/>
          <w:tab w:val="left" w:pos="5387"/>
          <w:tab w:val="left" w:pos="5954"/>
        </w:tabs>
        <w:ind w:firstLine="709"/>
        <w:jc w:val="both"/>
      </w:pPr>
      <w:r w:rsidRPr="00E95832">
        <w:t>П</w:t>
      </w:r>
      <w:r w:rsidR="004D5959" w:rsidRPr="00E95832">
        <w:t>роводил</w:t>
      </w:r>
      <w:r w:rsidRPr="00E95832">
        <w:t>ась работа совместно с ГКУ ЖА</w:t>
      </w:r>
      <w:r w:rsidR="008F0D51" w:rsidRPr="00E95832">
        <w:t xml:space="preserve"> и управляющими компаниями, </w:t>
      </w:r>
      <w:r w:rsidR="004D5959" w:rsidRPr="00E95832">
        <w:t>собственн</w:t>
      </w:r>
      <w:r w:rsidRPr="00E95832">
        <w:t xml:space="preserve">иками инженерного оборудования по соблюдению </w:t>
      </w:r>
      <w:r w:rsidR="004D5959" w:rsidRPr="00E95832">
        <w:t>требований о зимней уборке.</w:t>
      </w:r>
    </w:p>
    <w:p w:rsidR="00224104" w:rsidRPr="00E95832" w:rsidRDefault="00C6029C" w:rsidP="00F66AB8">
      <w:pPr>
        <w:ind w:firstLine="709"/>
        <w:jc w:val="both"/>
      </w:pPr>
      <w:r w:rsidRPr="00E95832">
        <w:t>Уборка внутриквартальных территорий, входящих в состав земель общего пользования, осуществляется по контракту, заключенному между СПб ГКУ</w:t>
      </w:r>
      <w:r w:rsidR="008F0D51" w:rsidRPr="00E95832">
        <w:t xml:space="preserve"> ЖА и подрядными </w:t>
      </w:r>
      <w:r w:rsidR="00224104" w:rsidRPr="00E95832">
        <w:t>организациями.</w:t>
      </w:r>
    </w:p>
    <w:p w:rsidR="00C6029C" w:rsidRPr="00E95832" w:rsidRDefault="00C6029C" w:rsidP="004A0122">
      <w:pPr>
        <w:ind w:firstLine="709"/>
        <w:jc w:val="both"/>
      </w:pPr>
      <w:r w:rsidRPr="00E95832">
        <w:t xml:space="preserve">За </w:t>
      </w:r>
      <w:r w:rsidRPr="00E95832">
        <w:rPr>
          <w:lang w:val="en-US"/>
        </w:rPr>
        <w:t>I</w:t>
      </w:r>
      <w:r w:rsidRPr="00E95832">
        <w:t xml:space="preserve"> квартал 202</w:t>
      </w:r>
      <w:r w:rsidR="00A24C52" w:rsidRPr="00E95832">
        <w:t>5</w:t>
      </w:r>
      <w:r w:rsidRPr="00E95832">
        <w:t xml:space="preserve"> года проведены проверки соблюдения управляющими организациями «Правил и норм технической эксплуатации жилищного фонда»</w:t>
      </w:r>
      <w:r w:rsidR="00D231D5" w:rsidRPr="00E95832">
        <w:t xml:space="preserve"> по 158 адресам</w:t>
      </w:r>
      <w:r w:rsidRPr="00E95832">
        <w:t>. В ходе проверок было выявлено</w:t>
      </w:r>
      <w:r w:rsidRPr="00E95832">
        <w:rPr>
          <w:b/>
        </w:rPr>
        <w:t xml:space="preserve"> </w:t>
      </w:r>
      <w:r w:rsidRPr="00E95832">
        <w:t>196 нарушений. По выявленным нарушениям, не устраненным управляющими организациями в норм</w:t>
      </w:r>
      <w:r w:rsidR="00503684" w:rsidRPr="00E95832">
        <w:t>ативные сроки</w:t>
      </w:r>
      <w:r w:rsidRPr="00E95832">
        <w:t>, осуществ</w:t>
      </w:r>
      <w:r w:rsidR="00503684" w:rsidRPr="00E95832">
        <w:t xml:space="preserve">лялся возврат денежных средств </w:t>
      </w:r>
      <w:r w:rsidRPr="00E95832">
        <w:t xml:space="preserve">за недопоставку услуг населению, по квартирам, которые находятся в государственной собственности </w:t>
      </w:r>
      <w:r w:rsidR="00E95832" w:rsidRPr="00E95832">
        <w:br/>
      </w:r>
      <w:r w:rsidRPr="00E95832">
        <w:t xml:space="preserve">Санкт-Петербурга. Управляющим организациям рекомендовано осуществить перерасчет собственникам жилых помещений. </w:t>
      </w:r>
    </w:p>
    <w:p w:rsidR="00C6029C" w:rsidRPr="00E95832" w:rsidRDefault="00C6029C" w:rsidP="004A0122">
      <w:pPr>
        <w:ind w:firstLine="709"/>
        <w:jc w:val="both"/>
      </w:pPr>
      <w:r w:rsidRPr="00E95832">
        <w:t>В рамках антитеррористических</w:t>
      </w:r>
      <w:r w:rsidR="00503684" w:rsidRPr="00E95832">
        <w:t xml:space="preserve"> и противопожарных мероприятий </w:t>
      </w:r>
      <w:r w:rsidRPr="00E95832">
        <w:t xml:space="preserve">по предупреждению проникновения лиц в технические помещения жилищного фонда сотрудниками </w:t>
      </w:r>
      <w:r w:rsidR="00503684" w:rsidRPr="00E95832">
        <w:t>ГКУ ЖА</w:t>
      </w:r>
      <w:r w:rsidRPr="00E95832">
        <w:t xml:space="preserve"> проводился контроль закрытия и </w:t>
      </w:r>
      <w:proofErr w:type="spellStart"/>
      <w:r w:rsidRPr="00E95832">
        <w:t>укреплённости</w:t>
      </w:r>
      <w:proofErr w:type="spellEnd"/>
      <w:r w:rsidRPr="00E95832">
        <w:t xml:space="preserve"> чердачных и подвальных помещений. Выявленные замечания незамедлительно устранены управляющими организациями. </w:t>
      </w:r>
    </w:p>
    <w:p w:rsidR="001C4CE8" w:rsidRPr="00E95832" w:rsidRDefault="00C6029C" w:rsidP="004A0122">
      <w:pPr>
        <w:tabs>
          <w:tab w:val="left" w:pos="4545"/>
        </w:tabs>
        <w:ind w:right="-144" w:firstLine="709"/>
        <w:jc w:val="both"/>
      </w:pPr>
      <w:r w:rsidRPr="00E95832">
        <w:t xml:space="preserve">Проводятся проверки технического состояния свободных (пустующих) </w:t>
      </w:r>
      <w:r w:rsidR="00503684" w:rsidRPr="00E95832">
        <w:t xml:space="preserve">от регистрационного учета граждан </w:t>
      </w:r>
      <w:r w:rsidRPr="00E95832">
        <w:t xml:space="preserve">жилых помещений, являющихся собственностью </w:t>
      </w:r>
      <w:r w:rsidR="00503684" w:rsidRPr="00E95832">
        <w:t>Санкт-Петербурга.</w:t>
      </w:r>
      <w:r w:rsidRPr="00E95832">
        <w:t xml:space="preserve"> За </w:t>
      </w:r>
      <w:r w:rsidRPr="00E95832">
        <w:rPr>
          <w:lang w:val="en-US"/>
        </w:rPr>
        <w:t>I</w:t>
      </w:r>
      <w:r w:rsidRPr="00E95832">
        <w:t xml:space="preserve"> квартал </w:t>
      </w:r>
      <w:r w:rsidR="00E95832" w:rsidRPr="00E95832">
        <w:br/>
      </w:r>
      <w:r w:rsidRPr="00E95832">
        <w:t>202</w:t>
      </w:r>
      <w:r w:rsidR="00A24C52" w:rsidRPr="00E95832">
        <w:t>5</w:t>
      </w:r>
      <w:r w:rsidRPr="00E95832">
        <w:t xml:space="preserve"> года </w:t>
      </w:r>
      <w:r w:rsidR="001C4CE8" w:rsidRPr="00E95832">
        <w:t>принято на обслуживание 5 жилых помещений (</w:t>
      </w:r>
      <w:proofErr w:type="spellStart"/>
      <w:r w:rsidR="001C4CE8" w:rsidRPr="00E95832">
        <w:t>вымороченных</w:t>
      </w:r>
      <w:proofErr w:type="spellEnd"/>
      <w:r w:rsidR="001C4CE8" w:rsidRPr="00E95832">
        <w:t>), проверено техническое состояние и фак</w:t>
      </w:r>
      <w:r w:rsidR="009D5BC5" w:rsidRPr="00E95832">
        <w:t>тическое использование по 180</w:t>
      </w:r>
      <w:r w:rsidR="001C4CE8" w:rsidRPr="00E95832">
        <w:t xml:space="preserve"> нежилым пустующим помещениям и помещениям</w:t>
      </w:r>
      <w:r w:rsidR="009D5BC5" w:rsidRPr="00E95832">
        <w:t>, находящим</w:t>
      </w:r>
      <w:r w:rsidR="001C4CE8" w:rsidRPr="00E95832">
        <w:t>ся в оперативно</w:t>
      </w:r>
      <w:r w:rsidR="009D5BC5" w:rsidRPr="00E95832">
        <w:t>м управлении</w:t>
      </w:r>
      <w:r w:rsidR="001C4CE8" w:rsidRPr="00E95832">
        <w:t xml:space="preserve"> ГКУ ЖА. </w:t>
      </w:r>
    </w:p>
    <w:p w:rsidR="00E1347B" w:rsidRPr="00E95832" w:rsidRDefault="00C6029C" w:rsidP="00F66AB8">
      <w:pPr>
        <w:ind w:firstLine="709"/>
        <w:jc w:val="both"/>
      </w:pPr>
      <w:r w:rsidRPr="00E95832">
        <w:t xml:space="preserve">По всем </w:t>
      </w:r>
      <w:r w:rsidR="009D5BC5" w:rsidRPr="00E95832">
        <w:t>обращениям</w:t>
      </w:r>
      <w:r w:rsidRPr="00E95832">
        <w:t xml:space="preserve"> граждан </w:t>
      </w:r>
      <w:r w:rsidR="00EA519A" w:rsidRPr="00E95832">
        <w:t>даются</w:t>
      </w:r>
      <w:r w:rsidRPr="00E95832">
        <w:t xml:space="preserve"> подробные разъяснения и письменные ответы, содержащие не только возможные сроки</w:t>
      </w:r>
      <w:r w:rsidR="00797F62" w:rsidRPr="00E95832">
        <w:t xml:space="preserve"> выполнения работ, но и ссылки </w:t>
      </w:r>
      <w:r w:rsidRPr="00E95832">
        <w:t xml:space="preserve">на необходимые законы </w:t>
      </w:r>
      <w:r w:rsidR="00E95832" w:rsidRPr="00E95832">
        <w:br/>
      </w:r>
      <w:r w:rsidRPr="00E95832">
        <w:t xml:space="preserve">и постановления, рекомендации по включению в плановые адресные программы ремонта. Адреса, работы на которых требуют более длительного времени для выполнения, находятся на контроле </w:t>
      </w:r>
      <w:r w:rsidR="00E95832" w:rsidRPr="00E95832">
        <w:br/>
      </w:r>
      <w:r w:rsidRPr="00E95832">
        <w:t xml:space="preserve">в </w:t>
      </w:r>
      <w:r w:rsidR="00797F62" w:rsidRPr="00E95832">
        <w:t xml:space="preserve">ГКУ ЖА </w:t>
      </w:r>
      <w:r w:rsidRPr="00E95832">
        <w:t>до исполнения обязательств.</w:t>
      </w:r>
    </w:p>
    <w:p w:rsidR="00387971" w:rsidRPr="00E95832" w:rsidRDefault="00387971" w:rsidP="00F66AB8">
      <w:pPr>
        <w:tabs>
          <w:tab w:val="left" w:pos="-2880"/>
        </w:tabs>
        <w:ind w:firstLine="709"/>
        <w:jc w:val="both"/>
      </w:pPr>
      <w:r w:rsidRPr="00E95832">
        <w:t>Администрация ведет постоянный диалог с жителями района, в том числе и через средства массовой информации.</w:t>
      </w:r>
    </w:p>
    <w:p w:rsidR="007A3D7F" w:rsidRPr="00E95832" w:rsidRDefault="007A3D7F" w:rsidP="00F66AB8">
      <w:pPr>
        <w:tabs>
          <w:tab w:val="left" w:pos="-2880"/>
        </w:tabs>
        <w:ind w:firstLine="709"/>
        <w:jc w:val="both"/>
      </w:pPr>
      <w:r w:rsidRPr="00E95832">
        <w:t xml:space="preserve">Сектором по </w:t>
      </w:r>
      <w:r w:rsidR="00123E29" w:rsidRPr="00E95832">
        <w:t>взаимодействию со средствами массовой информации (далее - СМИ)</w:t>
      </w:r>
      <w:r w:rsidRPr="00E95832">
        <w:t xml:space="preserve"> проводится большая работа по информированию населения о деятельности администрации:</w:t>
      </w:r>
      <w:r w:rsidR="004A0122" w:rsidRPr="00E95832">
        <w:t xml:space="preserve"> </w:t>
      </w:r>
      <w:r w:rsidR="00E95832" w:rsidRPr="00E95832">
        <w:br/>
      </w:r>
      <w:r w:rsidRPr="00E95832">
        <w:t>о мерах, принимаемых в сфере улучшения условий жизни граждан; социально-экономическом развитии Сан</w:t>
      </w:r>
      <w:r w:rsidR="00797F62" w:rsidRPr="00E95832">
        <w:t>кт</w:t>
      </w:r>
      <w:r w:rsidR="00185A31" w:rsidRPr="00E95832">
        <w:t>-Петербурга; о</w:t>
      </w:r>
      <w:r w:rsidR="00123E29" w:rsidRPr="00E95832">
        <w:t xml:space="preserve"> физкультурных </w:t>
      </w:r>
      <w:r w:rsidRPr="00E95832">
        <w:t xml:space="preserve">и спортивных мероприятиях, проводимых </w:t>
      </w:r>
      <w:r w:rsidR="00E95832" w:rsidRPr="00E95832">
        <w:br/>
      </w:r>
      <w:r w:rsidRPr="00E95832">
        <w:t>на территории района.</w:t>
      </w:r>
    </w:p>
    <w:p w:rsidR="001C5A88" w:rsidRPr="00E95832" w:rsidRDefault="001C5A88" w:rsidP="00F66AB8">
      <w:pPr>
        <w:ind w:firstLine="709"/>
        <w:jc w:val="both"/>
      </w:pPr>
      <w:r w:rsidRPr="00E95832">
        <w:t xml:space="preserve">В </w:t>
      </w:r>
      <w:r w:rsidRPr="00E95832">
        <w:rPr>
          <w:lang w:val="en-US"/>
        </w:rPr>
        <w:t>I</w:t>
      </w:r>
      <w:r w:rsidRPr="00E95832">
        <w:t xml:space="preserve"> квартале 202</w:t>
      </w:r>
      <w:r w:rsidR="00123E29" w:rsidRPr="00E95832">
        <w:t>5</w:t>
      </w:r>
      <w:r w:rsidRPr="00E95832">
        <w:t xml:space="preserve"> года </w:t>
      </w:r>
      <w:r w:rsidR="00F4238D" w:rsidRPr="00E95832">
        <w:t>опубликовано</w:t>
      </w:r>
      <w:r w:rsidRPr="00E95832">
        <w:t xml:space="preserve"> </w:t>
      </w:r>
      <w:r w:rsidR="00123E29" w:rsidRPr="00E95832">
        <w:t>680</w:t>
      </w:r>
      <w:r w:rsidRPr="00E95832">
        <w:t xml:space="preserve"> уникальных текстовых новостей и анонсов, а также более </w:t>
      </w:r>
      <w:r w:rsidR="00123E29" w:rsidRPr="00E95832">
        <w:t>30</w:t>
      </w:r>
      <w:r w:rsidRPr="00E95832">
        <w:t xml:space="preserve"> видеороликов в разделе администрации Василеостровского района на сайте Администрации Санкт-Петербурга, на информационном портале «Новости Васи</w:t>
      </w:r>
      <w:r w:rsidR="00797F62" w:rsidRPr="00E95832">
        <w:t xml:space="preserve">леостровского </w:t>
      </w:r>
      <w:r w:rsidR="00797F62" w:rsidRPr="00E95832">
        <w:lastRenderedPageBreak/>
        <w:t xml:space="preserve">района», в группе </w:t>
      </w:r>
      <w:r w:rsidRPr="00E95832">
        <w:t>«Василеостр</w:t>
      </w:r>
      <w:r w:rsidR="00797F62" w:rsidRPr="00E95832">
        <w:t>овский район Санк</w:t>
      </w:r>
      <w:r w:rsidR="00185A31" w:rsidRPr="00E95832">
        <w:t xml:space="preserve">т-Петербурга» </w:t>
      </w:r>
      <w:r w:rsidRPr="00E95832">
        <w:t>в социальной сети «</w:t>
      </w:r>
      <w:proofErr w:type="spellStart"/>
      <w:r w:rsidRPr="00E95832">
        <w:t>ВКонтакте</w:t>
      </w:r>
      <w:proofErr w:type="spellEnd"/>
      <w:r w:rsidRPr="00E95832">
        <w:t xml:space="preserve">», </w:t>
      </w:r>
      <w:r w:rsidR="00E95832" w:rsidRPr="00E95832">
        <w:br/>
      </w:r>
      <w:r w:rsidRPr="00E95832">
        <w:t xml:space="preserve">в </w:t>
      </w:r>
      <w:r w:rsidRPr="00E95832">
        <w:rPr>
          <w:lang w:val="en-US"/>
        </w:rPr>
        <w:t>Telegram</w:t>
      </w:r>
      <w:r w:rsidRPr="00E95832">
        <w:t xml:space="preserve">-канале «Васильевский на линии». </w:t>
      </w:r>
    </w:p>
    <w:p w:rsidR="007A3D7F" w:rsidRPr="00E95832" w:rsidRDefault="007A3D7F" w:rsidP="00F66AB8">
      <w:pPr>
        <w:ind w:firstLine="709"/>
        <w:jc w:val="both"/>
      </w:pPr>
      <w:r w:rsidRPr="00E95832">
        <w:t>Администрация плотно взаимодействует с представителями СМИ по вопросам объективного и полного освещения деятельности администрации.</w:t>
      </w:r>
    </w:p>
    <w:p w:rsidR="004A0122" w:rsidRPr="00E95832" w:rsidRDefault="004A0122" w:rsidP="00F66AB8">
      <w:pPr>
        <w:ind w:firstLine="709"/>
        <w:jc w:val="center"/>
        <w:rPr>
          <w:b/>
        </w:rPr>
      </w:pPr>
    </w:p>
    <w:sectPr w:rsidR="004A0122" w:rsidRPr="00E95832" w:rsidSect="00356889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02A" w:rsidRDefault="0091002A" w:rsidP="00943D99">
      <w:r>
        <w:separator/>
      </w:r>
    </w:p>
  </w:endnote>
  <w:endnote w:type="continuationSeparator" w:id="0">
    <w:p w:rsidR="0091002A" w:rsidRDefault="0091002A" w:rsidP="0094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02A" w:rsidRDefault="0091002A" w:rsidP="00943D99">
      <w:r>
        <w:separator/>
      </w:r>
    </w:p>
  </w:footnote>
  <w:footnote w:type="continuationSeparator" w:id="0">
    <w:p w:rsidR="0091002A" w:rsidRDefault="0091002A" w:rsidP="00943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3980173A"/>
    <w:multiLevelType w:val="multilevel"/>
    <w:tmpl w:val="FEA8350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3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DED6DDE"/>
    <w:multiLevelType w:val="hybridMultilevel"/>
    <w:tmpl w:val="89C02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91038"/>
    <w:multiLevelType w:val="hybridMultilevel"/>
    <w:tmpl w:val="B03ED7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9F5BDF"/>
    <w:multiLevelType w:val="hybridMultilevel"/>
    <w:tmpl w:val="7C92627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A8C6A62"/>
    <w:multiLevelType w:val="hybridMultilevel"/>
    <w:tmpl w:val="3FA0711E"/>
    <w:lvl w:ilvl="0" w:tplc="B292303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7AED26C1"/>
    <w:multiLevelType w:val="hybridMultilevel"/>
    <w:tmpl w:val="D548BC6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CE"/>
    <w:rsid w:val="00006952"/>
    <w:rsid w:val="000143DA"/>
    <w:rsid w:val="00020BC0"/>
    <w:rsid w:val="00021C8D"/>
    <w:rsid w:val="00022CD3"/>
    <w:rsid w:val="00024091"/>
    <w:rsid w:val="0003535F"/>
    <w:rsid w:val="00067EB8"/>
    <w:rsid w:val="0007089C"/>
    <w:rsid w:val="00081AFF"/>
    <w:rsid w:val="00083366"/>
    <w:rsid w:val="00095D82"/>
    <w:rsid w:val="00097D26"/>
    <w:rsid w:val="000A7FA0"/>
    <w:rsid w:val="000B302C"/>
    <w:rsid w:val="000B37C9"/>
    <w:rsid w:val="000C47C9"/>
    <w:rsid w:val="000D08CF"/>
    <w:rsid w:val="000D32C7"/>
    <w:rsid w:val="000E36E3"/>
    <w:rsid w:val="000E3DB2"/>
    <w:rsid w:val="000F6C38"/>
    <w:rsid w:val="0011290F"/>
    <w:rsid w:val="00123C39"/>
    <w:rsid w:val="00123E29"/>
    <w:rsid w:val="00124A85"/>
    <w:rsid w:val="00130ACE"/>
    <w:rsid w:val="00131A60"/>
    <w:rsid w:val="0013236B"/>
    <w:rsid w:val="00136BBF"/>
    <w:rsid w:val="001419EC"/>
    <w:rsid w:val="00143D35"/>
    <w:rsid w:val="001456FA"/>
    <w:rsid w:val="001554D3"/>
    <w:rsid w:val="00161984"/>
    <w:rsid w:val="00162A74"/>
    <w:rsid w:val="00171B8F"/>
    <w:rsid w:val="00173CD4"/>
    <w:rsid w:val="0018285F"/>
    <w:rsid w:val="00185A31"/>
    <w:rsid w:val="001A0A38"/>
    <w:rsid w:val="001A2DEE"/>
    <w:rsid w:val="001B5401"/>
    <w:rsid w:val="001B6BF9"/>
    <w:rsid w:val="001B7B75"/>
    <w:rsid w:val="001C3734"/>
    <w:rsid w:val="001C4CE8"/>
    <w:rsid w:val="001C5A88"/>
    <w:rsid w:val="001C5E33"/>
    <w:rsid w:val="001C5FA1"/>
    <w:rsid w:val="001D4D81"/>
    <w:rsid w:val="001E1357"/>
    <w:rsid w:val="001E1463"/>
    <w:rsid w:val="001E6537"/>
    <w:rsid w:val="001F4CDF"/>
    <w:rsid w:val="001F54D6"/>
    <w:rsid w:val="00203126"/>
    <w:rsid w:val="00206A24"/>
    <w:rsid w:val="0021048C"/>
    <w:rsid w:val="0021074E"/>
    <w:rsid w:val="00210F80"/>
    <w:rsid w:val="002120EE"/>
    <w:rsid w:val="00224104"/>
    <w:rsid w:val="00230148"/>
    <w:rsid w:val="002348EF"/>
    <w:rsid w:val="00250BC8"/>
    <w:rsid w:val="00266C7D"/>
    <w:rsid w:val="002729DC"/>
    <w:rsid w:val="00277AD3"/>
    <w:rsid w:val="00283EC0"/>
    <w:rsid w:val="00284206"/>
    <w:rsid w:val="00286A6B"/>
    <w:rsid w:val="00287AFB"/>
    <w:rsid w:val="002A3B0C"/>
    <w:rsid w:val="002B48A1"/>
    <w:rsid w:val="002B4BDE"/>
    <w:rsid w:val="002D271B"/>
    <w:rsid w:val="002E1974"/>
    <w:rsid w:val="00310D37"/>
    <w:rsid w:val="00311093"/>
    <w:rsid w:val="003144DB"/>
    <w:rsid w:val="003161C6"/>
    <w:rsid w:val="00322D1A"/>
    <w:rsid w:val="003342BA"/>
    <w:rsid w:val="0034219A"/>
    <w:rsid w:val="00346EA7"/>
    <w:rsid w:val="0035271C"/>
    <w:rsid w:val="00356889"/>
    <w:rsid w:val="003718F0"/>
    <w:rsid w:val="00375122"/>
    <w:rsid w:val="00387971"/>
    <w:rsid w:val="003A042F"/>
    <w:rsid w:val="003B2EB4"/>
    <w:rsid w:val="003B361C"/>
    <w:rsid w:val="003B71AB"/>
    <w:rsid w:val="003B75A3"/>
    <w:rsid w:val="003D1B2C"/>
    <w:rsid w:val="003F40AF"/>
    <w:rsid w:val="0040144B"/>
    <w:rsid w:val="00411DDB"/>
    <w:rsid w:val="00412A56"/>
    <w:rsid w:val="00420042"/>
    <w:rsid w:val="00422B28"/>
    <w:rsid w:val="004273D2"/>
    <w:rsid w:val="00434E78"/>
    <w:rsid w:val="00437A02"/>
    <w:rsid w:val="00437A0A"/>
    <w:rsid w:val="00437AC6"/>
    <w:rsid w:val="00450D06"/>
    <w:rsid w:val="00455226"/>
    <w:rsid w:val="00462BD5"/>
    <w:rsid w:val="00463354"/>
    <w:rsid w:val="004647E3"/>
    <w:rsid w:val="0046795D"/>
    <w:rsid w:val="00473905"/>
    <w:rsid w:val="00474292"/>
    <w:rsid w:val="00474530"/>
    <w:rsid w:val="00475C66"/>
    <w:rsid w:val="004865D9"/>
    <w:rsid w:val="00487DD0"/>
    <w:rsid w:val="00490C50"/>
    <w:rsid w:val="004958A8"/>
    <w:rsid w:val="004A0122"/>
    <w:rsid w:val="004A6D2C"/>
    <w:rsid w:val="004B236B"/>
    <w:rsid w:val="004B53FB"/>
    <w:rsid w:val="004C366A"/>
    <w:rsid w:val="004C5084"/>
    <w:rsid w:val="004C62B6"/>
    <w:rsid w:val="004D3B9A"/>
    <w:rsid w:val="004D4568"/>
    <w:rsid w:val="004D4C15"/>
    <w:rsid w:val="004D5959"/>
    <w:rsid w:val="004E777D"/>
    <w:rsid w:val="005014DB"/>
    <w:rsid w:val="00502F40"/>
    <w:rsid w:val="00503684"/>
    <w:rsid w:val="00504AD1"/>
    <w:rsid w:val="00511101"/>
    <w:rsid w:val="00524354"/>
    <w:rsid w:val="00525C67"/>
    <w:rsid w:val="00536E97"/>
    <w:rsid w:val="005409CC"/>
    <w:rsid w:val="005442B9"/>
    <w:rsid w:val="00545605"/>
    <w:rsid w:val="00551ADC"/>
    <w:rsid w:val="005633FE"/>
    <w:rsid w:val="005664A9"/>
    <w:rsid w:val="00571955"/>
    <w:rsid w:val="005816E3"/>
    <w:rsid w:val="005A7160"/>
    <w:rsid w:val="005B2364"/>
    <w:rsid w:val="005B7ECB"/>
    <w:rsid w:val="005C0A27"/>
    <w:rsid w:val="005C1C5F"/>
    <w:rsid w:val="005C2B07"/>
    <w:rsid w:val="005D3B57"/>
    <w:rsid w:val="005D4A5B"/>
    <w:rsid w:val="005D7952"/>
    <w:rsid w:val="005E16F6"/>
    <w:rsid w:val="005E1E4B"/>
    <w:rsid w:val="005F34FC"/>
    <w:rsid w:val="005F5A3D"/>
    <w:rsid w:val="006016E0"/>
    <w:rsid w:val="00601A4F"/>
    <w:rsid w:val="00606CB4"/>
    <w:rsid w:val="00621E71"/>
    <w:rsid w:val="00631A0D"/>
    <w:rsid w:val="00631A5E"/>
    <w:rsid w:val="00640952"/>
    <w:rsid w:val="00641AAF"/>
    <w:rsid w:val="006434EB"/>
    <w:rsid w:val="00652C44"/>
    <w:rsid w:val="00657103"/>
    <w:rsid w:val="00660907"/>
    <w:rsid w:val="006631A3"/>
    <w:rsid w:val="00673E9B"/>
    <w:rsid w:val="0069450A"/>
    <w:rsid w:val="006A1B67"/>
    <w:rsid w:val="006A2764"/>
    <w:rsid w:val="006B3A7E"/>
    <w:rsid w:val="006B5201"/>
    <w:rsid w:val="006C0345"/>
    <w:rsid w:val="006C13EF"/>
    <w:rsid w:val="006C2CF8"/>
    <w:rsid w:val="006C44F2"/>
    <w:rsid w:val="006C536A"/>
    <w:rsid w:val="006C53D6"/>
    <w:rsid w:val="006C542C"/>
    <w:rsid w:val="006D0838"/>
    <w:rsid w:val="006D44B4"/>
    <w:rsid w:val="006D50F0"/>
    <w:rsid w:val="006D5822"/>
    <w:rsid w:val="006D58DF"/>
    <w:rsid w:val="006D71CD"/>
    <w:rsid w:val="006E7222"/>
    <w:rsid w:val="006F7FF3"/>
    <w:rsid w:val="00715B89"/>
    <w:rsid w:val="00715D68"/>
    <w:rsid w:val="00726BD6"/>
    <w:rsid w:val="00734D62"/>
    <w:rsid w:val="00740058"/>
    <w:rsid w:val="00752CD3"/>
    <w:rsid w:val="0075401B"/>
    <w:rsid w:val="007559F8"/>
    <w:rsid w:val="00791D8C"/>
    <w:rsid w:val="00797F62"/>
    <w:rsid w:val="007A3D7F"/>
    <w:rsid w:val="007B2274"/>
    <w:rsid w:val="007B3B57"/>
    <w:rsid w:val="007B518A"/>
    <w:rsid w:val="007B6FCA"/>
    <w:rsid w:val="007C0762"/>
    <w:rsid w:val="007C2615"/>
    <w:rsid w:val="007D124D"/>
    <w:rsid w:val="007D3DC0"/>
    <w:rsid w:val="007E02CB"/>
    <w:rsid w:val="007E0AD4"/>
    <w:rsid w:val="007E7183"/>
    <w:rsid w:val="007E7A24"/>
    <w:rsid w:val="0080492A"/>
    <w:rsid w:val="00807C9B"/>
    <w:rsid w:val="00811F7A"/>
    <w:rsid w:val="00822239"/>
    <w:rsid w:val="00822D22"/>
    <w:rsid w:val="00825D44"/>
    <w:rsid w:val="00832F9F"/>
    <w:rsid w:val="0083328E"/>
    <w:rsid w:val="00847D70"/>
    <w:rsid w:val="00850B32"/>
    <w:rsid w:val="008627BA"/>
    <w:rsid w:val="008638E9"/>
    <w:rsid w:val="00867295"/>
    <w:rsid w:val="00870E15"/>
    <w:rsid w:val="00872B47"/>
    <w:rsid w:val="00874E5D"/>
    <w:rsid w:val="00883790"/>
    <w:rsid w:val="008842EE"/>
    <w:rsid w:val="00886F71"/>
    <w:rsid w:val="00892950"/>
    <w:rsid w:val="00896082"/>
    <w:rsid w:val="008964D1"/>
    <w:rsid w:val="008B4339"/>
    <w:rsid w:val="008B56F9"/>
    <w:rsid w:val="008C0449"/>
    <w:rsid w:val="008C0479"/>
    <w:rsid w:val="008C2B4D"/>
    <w:rsid w:val="008C4C1A"/>
    <w:rsid w:val="008D446F"/>
    <w:rsid w:val="008D5199"/>
    <w:rsid w:val="008E043A"/>
    <w:rsid w:val="008E145F"/>
    <w:rsid w:val="008E3B6B"/>
    <w:rsid w:val="008F0D51"/>
    <w:rsid w:val="008F22B1"/>
    <w:rsid w:val="008F6570"/>
    <w:rsid w:val="008F6D98"/>
    <w:rsid w:val="0091002A"/>
    <w:rsid w:val="0091193E"/>
    <w:rsid w:val="00916957"/>
    <w:rsid w:val="00927392"/>
    <w:rsid w:val="00927CF3"/>
    <w:rsid w:val="00934084"/>
    <w:rsid w:val="00937E2F"/>
    <w:rsid w:val="00943D99"/>
    <w:rsid w:val="0094409C"/>
    <w:rsid w:val="00960476"/>
    <w:rsid w:val="00962B29"/>
    <w:rsid w:val="0096392D"/>
    <w:rsid w:val="00967D3F"/>
    <w:rsid w:val="00974E06"/>
    <w:rsid w:val="00980943"/>
    <w:rsid w:val="00982DAC"/>
    <w:rsid w:val="00983D3C"/>
    <w:rsid w:val="009918F0"/>
    <w:rsid w:val="00991916"/>
    <w:rsid w:val="00997422"/>
    <w:rsid w:val="009B0F68"/>
    <w:rsid w:val="009B1EAD"/>
    <w:rsid w:val="009C013A"/>
    <w:rsid w:val="009C3156"/>
    <w:rsid w:val="009D5BC5"/>
    <w:rsid w:val="009D77D2"/>
    <w:rsid w:val="009E1A0E"/>
    <w:rsid w:val="009E6BAF"/>
    <w:rsid w:val="009E7586"/>
    <w:rsid w:val="009F4724"/>
    <w:rsid w:val="009F7BF0"/>
    <w:rsid w:val="00A03037"/>
    <w:rsid w:val="00A03049"/>
    <w:rsid w:val="00A0700B"/>
    <w:rsid w:val="00A07253"/>
    <w:rsid w:val="00A07BE8"/>
    <w:rsid w:val="00A12015"/>
    <w:rsid w:val="00A12E27"/>
    <w:rsid w:val="00A23D87"/>
    <w:rsid w:val="00A24C52"/>
    <w:rsid w:val="00A30839"/>
    <w:rsid w:val="00A33623"/>
    <w:rsid w:val="00A34869"/>
    <w:rsid w:val="00A3546C"/>
    <w:rsid w:val="00A43FF1"/>
    <w:rsid w:val="00A46456"/>
    <w:rsid w:val="00A500F2"/>
    <w:rsid w:val="00A50EEB"/>
    <w:rsid w:val="00A514BA"/>
    <w:rsid w:val="00A52F3D"/>
    <w:rsid w:val="00A60E0B"/>
    <w:rsid w:val="00A6605D"/>
    <w:rsid w:val="00A72680"/>
    <w:rsid w:val="00A73E5C"/>
    <w:rsid w:val="00A75622"/>
    <w:rsid w:val="00A9004A"/>
    <w:rsid w:val="00A929E9"/>
    <w:rsid w:val="00A92D18"/>
    <w:rsid w:val="00A94AAA"/>
    <w:rsid w:val="00AB1E66"/>
    <w:rsid w:val="00AB1F74"/>
    <w:rsid w:val="00AB3FAA"/>
    <w:rsid w:val="00AB4342"/>
    <w:rsid w:val="00AC4549"/>
    <w:rsid w:val="00AD3425"/>
    <w:rsid w:val="00AD560A"/>
    <w:rsid w:val="00AE038C"/>
    <w:rsid w:val="00AE1A6D"/>
    <w:rsid w:val="00AE1B35"/>
    <w:rsid w:val="00AE20E2"/>
    <w:rsid w:val="00AF5A82"/>
    <w:rsid w:val="00B16721"/>
    <w:rsid w:val="00B21923"/>
    <w:rsid w:val="00B2645B"/>
    <w:rsid w:val="00B27F72"/>
    <w:rsid w:val="00B40A5A"/>
    <w:rsid w:val="00B4151C"/>
    <w:rsid w:val="00B45D9F"/>
    <w:rsid w:val="00B73C5D"/>
    <w:rsid w:val="00BA3ADB"/>
    <w:rsid w:val="00BB350D"/>
    <w:rsid w:val="00BB362A"/>
    <w:rsid w:val="00BB4DE9"/>
    <w:rsid w:val="00BB6EFA"/>
    <w:rsid w:val="00BC227D"/>
    <w:rsid w:val="00BC2671"/>
    <w:rsid w:val="00BD1A2F"/>
    <w:rsid w:val="00BD28D2"/>
    <w:rsid w:val="00BD3C16"/>
    <w:rsid w:val="00BE2418"/>
    <w:rsid w:val="00C013C1"/>
    <w:rsid w:val="00C07DFF"/>
    <w:rsid w:val="00C20C8D"/>
    <w:rsid w:val="00C3203F"/>
    <w:rsid w:val="00C336EE"/>
    <w:rsid w:val="00C34B1E"/>
    <w:rsid w:val="00C436DA"/>
    <w:rsid w:val="00C6029C"/>
    <w:rsid w:val="00C65BD4"/>
    <w:rsid w:val="00C67817"/>
    <w:rsid w:val="00C702FF"/>
    <w:rsid w:val="00C71EC9"/>
    <w:rsid w:val="00C727D0"/>
    <w:rsid w:val="00C72BEF"/>
    <w:rsid w:val="00C81102"/>
    <w:rsid w:val="00C86BA3"/>
    <w:rsid w:val="00C9241F"/>
    <w:rsid w:val="00C93CD3"/>
    <w:rsid w:val="00CA0B42"/>
    <w:rsid w:val="00CA23C2"/>
    <w:rsid w:val="00CA4B07"/>
    <w:rsid w:val="00CA57C2"/>
    <w:rsid w:val="00CB017F"/>
    <w:rsid w:val="00CB327C"/>
    <w:rsid w:val="00CB43E4"/>
    <w:rsid w:val="00CD1412"/>
    <w:rsid w:val="00CD3F7E"/>
    <w:rsid w:val="00CD79BB"/>
    <w:rsid w:val="00D00D3B"/>
    <w:rsid w:val="00D03303"/>
    <w:rsid w:val="00D07C18"/>
    <w:rsid w:val="00D13D67"/>
    <w:rsid w:val="00D21FF3"/>
    <w:rsid w:val="00D22677"/>
    <w:rsid w:val="00D231D5"/>
    <w:rsid w:val="00D345A3"/>
    <w:rsid w:val="00D95FDC"/>
    <w:rsid w:val="00DA4E3D"/>
    <w:rsid w:val="00DA6E95"/>
    <w:rsid w:val="00DB25FC"/>
    <w:rsid w:val="00DB6211"/>
    <w:rsid w:val="00DC13E8"/>
    <w:rsid w:val="00DC50D5"/>
    <w:rsid w:val="00DC6E36"/>
    <w:rsid w:val="00DE2619"/>
    <w:rsid w:val="00E044F4"/>
    <w:rsid w:val="00E05772"/>
    <w:rsid w:val="00E057C3"/>
    <w:rsid w:val="00E10735"/>
    <w:rsid w:val="00E11456"/>
    <w:rsid w:val="00E114DC"/>
    <w:rsid w:val="00E1347B"/>
    <w:rsid w:val="00E1516C"/>
    <w:rsid w:val="00E1711B"/>
    <w:rsid w:val="00E30F39"/>
    <w:rsid w:val="00E3262D"/>
    <w:rsid w:val="00E35EB2"/>
    <w:rsid w:val="00E52FCC"/>
    <w:rsid w:val="00E54098"/>
    <w:rsid w:val="00E57ADD"/>
    <w:rsid w:val="00E6123A"/>
    <w:rsid w:val="00E62419"/>
    <w:rsid w:val="00E637EF"/>
    <w:rsid w:val="00E666A8"/>
    <w:rsid w:val="00E76C11"/>
    <w:rsid w:val="00E774C0"/>
    <w:rsid w:val="00E7776A"/>
    <w:rsid w:val="00E80706"/>
    <w:rsid w:val="00E839C5"/>
    <w:rsid w:val="00E90BDF"/>
    <w:rsid w:val="00E91349"/>
    <w:rsid w:val="00E95832"/>
    <w:rsid w:val="00EA0BA7"/>
    <w:rsid w:val="00EA2D82"/>
    <w:rsid w:val="00EA519A"/>
    <w:rsid w:val="00EB32C5"/>
    <w:rsid w:val="00EB5FEF"/>
    <w:rsid w:val="00EC0ECB"/>
    <w:rsid w:val="00EC228C"/>
    <w:rsid w:val="00EC48BF"/>
    <w:rsid w:val="00EC52B3"/>
    <w:rsid w:val="00EC6A6D"/>
    <w:rsid w:val="00ED33BB"/>
    <w:rsid w:val="00EE674B"/>
    <w:rsid w:val="00EF45DB"/>
    <w:rsid w:val="00EF6558"/>
    <w:rsid w:val="00F02E09"/>
    <w:rsid w:val="00F0309E"/>
    <w:rsid w:val="00F116ED"/>
    <w:rsid w:val="00F11E04"/>
    <w:rsid w:val="00F121A7"/>
    <w:rsid w:val="00F17079"/>
    <w:rsid w:val="00F20375"/>
    <w:rsid w:val="00F2068F"/>
    <w:rsid w:val="00F20A54"/>
    <w:rsid w:val="00F20F4A"/>
    <w:rsid w:val="00F253FA"/>
    <w:rsid w:val="00F3522D"/>
    <w:rsid w:val="00F357C6"/>
    <w:rsid w:val="00F357CC"/>
    <w:rsid w:val="00F357FC"/>
    <w:rsid w:val="00F422D2"/>
    <w:rsid w:val="00F4238D"/>
    <w:rsid w:val="00F44E86"/>
    <w:rsid w:val="00F47141"/>
    <w:rsid w:val="00F66AB8"/>
    <w:rsid w:val="00F82720"/>
    <w:rsid w:val="00F83AEB"/>
    <w:rsid w:val="00F84872"/>
    <w:rsid w:val="00F9323B"/>
    <w:rsid w:val="00F95C11"/>
    <w:rsid w:val="00F96E4F"/>
    <w:rsid w:val="00F97D1D"/>
    <w:rsid w:val="00FA0405"/>
    <w:rsid w:val="00FA1185"/>
    <w:rsid w:val="00FA16BE"/>
    <w:rsid w:val="00FA2E4E"/>
    <w:rsid w:val="00FA4345"/>
    <w:rsid w:val="00FB0895"/>
    <w:rsid w:val="00FB7CEA"/>
    <w:rsid w:val="00FC5FC3"/>
    <w:rsid w:val="00FD5131"/>
    <w:rsid w:val="00FF172E"/>
    <w:rsid w:val="00FF5400"/>
    <w:rsid w:val="00FF602A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7CEA"/>
    <w:pPr>
      <w:keepNext/>
      <w:numPr>
        <w:numId w:val="1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FB7CEA"/>
    <w:pPr>
      <w:keepNext/>
      <w:numPr>
        <w:ilvl w:val="1"/>
        <w:numId w:val="11"/>
      </w:numPr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B7CEA"/>
    <w:pPr>
      <w:keepNext/>
      <w:numPr>
        <w:ilvl w:val="2"/>
        <w:numId w:val="11"/>
      </w:numPr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FB7CEA"/>
    <w:pPr>
      <w:keepNext/>
      <w:numPr>
        <w:ilvl w:val="3"/>
        <w:numId w:val="1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FB7CEA"/>
    <w:pPr>
      <w:numPr>
        <w:ilvl w:val="4"/>
        <w:numId w:val="1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FB7CEA"/>
    <w:pPr>
      <w:numPr>
        <w:ilvl w:val="5"/>
        <w:numId w:val="1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FB7CEA"/>
    <w:pPr>
      <w:numPr>
        <w:ilvl w:val="6"/>
        <w:numId w:val="1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FB7CEA"/>
    <w:pPr>
      <w:numPr>
        <w:ilvl w:val="7"/>
        <w:numId w:val="1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FB7CEA"/>
    <w:pPr>
      <w:numPr>
        <w:ilvl w:val="8"/>
        <w:numId w:val="1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A3D7F"/>
  </w:style>
  <w:style w:type="paragraph" w:styleId="21">
    <w:name w:val="Body Text 2"/>
    <w:basedOn w:val="a"/>
    <w:link w:val="22"/>
    <w:rsid w:val="007A3D7F"/>
    <w:pPr>
      <w:framePr w:h="0" w:hSpace="141" w:wrap="around" w:vAnchor="text" w:hAnchor="page" w:x="1066" w:y="-64"/>
      <w:spacing w:after="40"/>
      <w:jc w:val="center"/>
    </w:pPr>
    <w:rPr>
      <w:b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A3D7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7A3D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A3D7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A3D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7A3D7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7A3D7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7A3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7A3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2">
    <w:name w:val="Head2"/>
    <w:basedOn w:val="a"/>
    <w:rsid w:val="007A3D7F"/>
    <w:pPr>
      <w:framePr w:w="4899" w:h="3726" w:hSpace="181" w:wrap="around" w:vAnchor="page" w:hAnchor="page" w:x="1418" w:y="1068"/>
      <w:spacing w:line="480" w:lineRule="atLeast"/>
      <w:jc w:val="center"/>
    </w:pPr>
    <w:rPr>
      <w:rFonts w:ascii="SchoolBook" w:hAnsi="SchoolBook"/>
      <w:b/>
      <w:sz w:val="26"/>
      <w:szCs w:val="20"/>
    </w:rPr>
  </w:style>
  <w:style w:type="character" w:styleId="ae">
    <w:name w:val="Hyperlink"/>
    <w:basedOn w:val="a0"/>
    <w:uiPriority w:val="99"/>
    <w:unhideWhenUsed/>
    <w:rsid w:val="007A3D7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A3D7F"/>
  </w:style>
  <w:style w:type="character" w:styleId="af">
    <w:name w:val="Strong"/>
    <w:uiPriority w:val="22"/>
    <w:qFormat/>
    <w:rsid w:val="007A3D7F"/>
    <w:rPr>
      <w:b/>
      <w:bCs/>
    </w:rPr>
  </w:style>
  <w:style w:type="paragraph" w:styleId="af0">
    <w:name w:val="No Spacing"/>
    <w:uiPriority w:val="1"/>
    <w:qFormat/>
    <w:rsid w:val="007A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7A3D7F"/>
  </w:style>
  <w:style w:type="paragraph" w:styleId="af1">
    <w:name w:val="List Paragraph"/>
    <w:basedOn w:val="a"/>
    <w:uiPriority w:val="34"/>
    <w:qFormat/>
    <w:rsid w:val="007A3D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A3D7F"/>
    <w:pPr>
      <w:spacing w:before="100" w:beforeAutospacing="1" w:after="100" w:afterAutospacing="1"/>
    </w:pPr>
  </w:style>
  <w:style w:type="paragraph" w:customStyle="1" w:styleId="EmptyCellLayoutStyle">
    <w:name w:val="EmptyCellLayoutStyle"/>
    <w:rsid w:val="007A3D7F"/>
    <w:rPr>
      <w:rFonts w:ascii="Times New Roman" w:eastAsia="Times New Roman" w:hAnsi="Times New Roman" w:cs="Times New Roman"/>
      <w:sz w:val="2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631A3"/>
  </w:style>
  <w:style w:type="character" w:styleId="af2">
    <w:name w:val="FollowedHyperlink"/>
    <w:basedOn w:val="a0"/>
    <w:uiPriority w:val="99"/>
    <w:semiHidden/>
    <w:unhideWhenUsed/>
    <w:rsid w:val="006631A3"/>
    <w:rPr>
      <w:color w:val="800080"/>
      <w:u w:val="single"/>
    </w:rPr>
  </w:style>
  <w:style w:type="paragraph" w:customStyle="1" w:styleId="msonormal0">
    <w:name w:val="msonormal"/>
    <w:basedOn w:val="a"/>
    <w:rsid w:val="006631A3"/>
    <w:pPr>
      <w:spacing w:before="100" w:beforeAutospacing="1" w:after="100" w:afterAutospacing="1"/>
    </w:pPr>
  </w:style>
  <w:style w:type="paragraph" w:customStyle="1" w:styleId="xl66">
    <w:name w:val="xl66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color w:val="00008B"/>
      <w:u w:val="single"/>
    </w:rPr>
  </w:style>
  <w:style w:type="paragraph" w:customStyle="1" w:styleId="xl68">
    <w:name w:val="xl68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9">
    <w:name w:val="xl69"/>
    <w:basedOn w:val="a"/>
    <w:rsid w:val="006631A3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631A3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character" w:customStyle="1" w:styleId="10">
    <w:name w:val="Заголовок 1 Знак"/>
    <w:basedOn w:val="a0"/>
    <w:link w:val="1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7CE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7CE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7CE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7CE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7CE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7CE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2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DE261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DE2619"/>
    <w:pPr>
      <w:spacing w:before="100" w:beforeAutospacing="1" w:after="100" w:afterAutospacing="1"/>
    </w:pPr>
    <w:rPr>
      <w:color w:val="00008B"/>
      <w:sz w:val="22"/>
      <w:szCs w:val="22"/>
      <w:u w:val="single"/>
    </w:rPr>
  </w:style>
  <w:style w:type="paragraph" w:customStyle="1" w:styleId="xl65">
    <w:name w:val="xl65"/>
    <w:basedOn w:val="a"/>
    <w:rsid w:val="00DE261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DE261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DE2619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571955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character" w:customStyle="1" w:styleId="w">
    <w:name w:val="w"/>
    <w:basedOn w:val="a0"/>
    <w:rsid w:val="00BC227D"/>
  </w:style>
  <w:style w:type="paragraph" w:customStyle="1" w:styleId="210">
    <w:name w:val="Основной текст 21"/>
    <w:basedOn w:val="a"/>
    <w:rsid w:val="00C6029C"/>
    <w:pPr>
      <w:tabs>
        <w:tab w:val="left" w:pos="36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f3">
    <w:name w:val="Основной текст + Полужирный"/>
    <w:rsid w:val="00C6029C"/>
    <w:rPr>
      <w:b/>
      <w:bCs/>
      <w:sz w:val="23"/>
      <w:szCs w:val="2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7CEA"/>
    <w:pPr>
      <w:keepNext/>
      <w:numPr>
        <w:numId w:val="1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FB7CEA"/>
    <w:pPr>
      <w:keepNext/>
      <w:numPr>
        <w:ilvl w:val="1"/>
        <w:numId w:val="11"/>
      </w:numPr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B7CEA"/>
    <w:pPr>
      <w:keepNext/>
      <w:numPr>
        <w:ilvl w:val="2"/>
        <w:numId w:val="11"/>
      </w:numPr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FB7CEA"/>
    <w:pPr>
      <w:keepNext/>
      <w:numPr>
        <w:ilvl w:val="3"/>
        <w:numId w:val="1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FB7CEA"/>
    <w:pPr>
      <w:numPr>
        <w:ilvl w:val="4"/>
        <w:numId w:val="1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FB7CEA"/>
    <w:pPr>
      <w:numPr>
        <w:ilvl w:val="5"/>
        <w:numId w:val="1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FB7CEA"/>
    <w:pPr>
      <w:numPr>
        <w:ilvl w:val="6"/>
        <w:numId w:val="1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FB7CEA"/>
    <w:pPr>
      <w:numPr>
        <w:ilvl w:val="7"/>
        <w:numId w:val="1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FB7CEA"/>
    <w:pPr>
      <w:numPr>
        <w:ilvl w:val="8"/>
        <w:numId w:val="1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A3D7F"/>
  </w:style>
  <w:style w:type="paragraph" w:styleId="21">
    <w:name w:val="Body Text 2"/>
    <w:basedOn w:val="a"/>
    <w:link w:val="22"/>
    <w:rsid w:val="007A3D7F"/>
    <w:pPr>
      <w:framePr w:h="0" w:hSpace="141" w:wrap="around" w:vAnchor="text" w:hAnchor="page" w:x="1066" w:y="-64"/>
      <w:spacing w:after="40"/>
      <w:jc w:val="center"/>
    </w:pPr>
    <w:rPr>
      <w:b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A3D7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7A3D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A3D7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A3D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7A3D7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7A3D7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7A3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7A3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2">
    <w:name w:val="Head2"/>
    <w:basedOn w:val="a"/>
    <w:rsid w:val="007A3D7F"/>
    <w:pPr>
      <w:framePr w:w="4899" w:h="3726" w:hSpace="181" w:wrap="around" w:vAnchor="page" w:hAnchor="page" w:x="1418" w:y="1068"/>
      <w:spacing w:line="480" w:lineRule="atLeast"/>
      <w:jc w:val="center"/>
    </w:pPr>
    <w:rPr>
      <w:rFonts w:ascii="SchoolBook" w:hAnsi="SchoolBook"/>
      <w:b/>
      <w:sz w:val="26"/>
      <w:szCs w:val="20"/>
    </w:rPr>
  </w:style>
  <w:style w:type="character" w:styleId="ae">
    <w:name w:val="Hyperlink"/>
    <w:basedOn w:val="a0"/>
    <w:uiPriority w:val="99"/>
    <w:unhideWhenUsed/>
    <w:rsid w:val="007A3D7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A3D7F"/>
  </w:style>
  <w:style w:type="character" w:styleId="af">
    <w:name w:val="Strong"/>
    <w:uiPriority w:val="22"/>
    <w:qFormat/>
    <w:rsid w:val="007A3D7F"/>
    <w:rPr>
      <w:b/>
      <w:bCs/>
    </w:rPr>
  </w:style>
  <w:style w:type="paragraph" w:styleId="af0">
    <w:name w:val="No Spacing"/>
    <w:uiPriority w:val="1"/>
    <w:qFormat/>
    <w:rsid w:val="007A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7A3D7F"/>
  </w:style>
  <w:style w:type="paragraph" w:styleId="af1">
    <w:name w:val="List Paragraph"/>
    <w:basedOn w:val="a"/>
    <w:uiPriority w:val="34"/>
    <w:qFormat/>
    <w:rsid w:val="007A3D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A3D7F"/>
    <w:pPr>
      <w:spacing w:before="100" w:beforeAutospacing="1" w:after="100" w:afterAutospacing="1"/>
    </w:pPr>
  </w:style>
  <w:style w:type="paragraph" w:customStyle="1" w:styleId="EmptyCellLayoutStyle">
    <w:name w:val="EmptyCellLayoutStyle"/>
    <w:rsid w:val="007A3D7F"/>
    <w:rPr>
      <w:rFonts w:ascii="Times New Roman" w:eastAsia="Times New Roman" w:hAnsi="Times New Roman" w:cs="Times New Roman"/>
      <w:sz w:val="2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631A3"/>
  </w:style>
  <w:style w:type="character" w:styleId="af2">
    <w:name w:val="FollowedHyperlink"/>
    <w:basedOn w:val="a0"/>
    <w:uiPriority w:val="99"/>
    <w:semiHidden/>
    <w:unhideWhenUsed/>
    <w:rsid w:val="006631A3"/>
    <w:rPr>
      <w:color w:val="800080"/>
      <w:u w:val="single"/>
    </w:rPr>
  </w:style>
  <w:style w:type="paragraph" w:customStyle="1" w:styleId="msonormal0">
    <w:name w:val="msonormal"/>
    <w:basedOn w:val="a"/>
    <w:rsid w:val="006631A3"/>
    <w:pPr>
      <w:spacing w:before="100" w:beforeAutospacing="1" w:after="100" w:afterAutospacing="1"/>
    </w:pPr>
  </w:style>
  <w:style w:type="paragraph" w:customStyle="1" w:styleId="xl66">
    <w:name w:val="xl66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color w:val="00008B"/>
      <w:u w:val="single"/>
    </w:rPr>
  </w:style>
  <w:style w:type="paragraph" w:customStyle="1" w:styleId="xl68">
    <w:name w:val="xl68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9">
    <w:name w:val="xl69"/>
    <w:basedOn w:val="a"/>
    <w:rsid w:val="006631A3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631A3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character" w:customStyle="1" w:styleId="10">
    <w:name w:val="Заголовок 1 Знак"/>
    <w:basedOn w:val="a0"/>
    <w:link w:val="1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7CE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7CE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7CE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7CE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7CE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7CE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2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DE261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DE2619"/>
    <w:pPr>
      <w:spacing w:before="100" w:beforeAutospacing="1" w:after="100" w:afterAutospacing="1"/>
    </w:pPr>
    <w:rPr>
      <w:color w:val="00008B"/>
      <w:sz w:val="22"/>
      <w:szCs w:val="22"/>
      <w:u w:val="single"/>
    </w:rPr>
  </w:style>
  <w:style w:type="paragraph" w:customStyle="1" w:styleId="xl65">
    <w:name w:val="xl65"/>
    <w:basedOn w:val="a"/>
    <w:rsid w:val="00DE261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DE261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DE2619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571955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character" w:customStyle="1" w:styleId="w">
    <w:name w:val="w"/>
    <w:basedOn w:val="a0"/>
    <w:rsid w:val="00BC227D"/>
  </w:style>
  <w:style w:type="paragraph" w:customStyle="1" w:styleId="210">
    <w:name w:val="Основной текст 21"/>
    <w:basedOn w:val="a"/>
    <w:rsid w:val="00C6029C"/>
    <w:pPr>
      <w:tabs>
        <w:tab w:val="left" w:pos="36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f3">
    <w:name w:val="Основной текст + Полужирный"/>
    <w:rsid w:val="00C6029C"/>
    <w:rPr>
      <w:b/>
      <w:bCs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void(window.open('http://10.128.66.165:8081/ReportServer/Pages/ReportViewer.aspx?%2fDocument%2fApproachQuestionQuarter_child2&amp;StartDate=01.10.2021&amp;EndDate=31.12.2021&amp;AddCondition=0002.0006.0000.0000&amp;RepType=15&amp;user=b4e84e56-7f4b-4b1c-b7d1-d7e5b2f8f342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AAB7A-758C-47A2-8B45-489AAB6B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4539</Words>
  <Characters>25877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Валентина Николаевна</dc:creator>
  <cp:lastModifiedBy>Петрова Валерия Геннадьевна</cp:lastModifiedBy>
  <cp:revision>2</cp:revision>
  <cp:lastPrinted>2023-04-06T07:51:00Z</cp:lastPrinted>
  <dcterms:created xsi:type="dcterms:W3CDTF">2025-04-29T14:46:00Z</dcterms:created>
  <dcterms:modified xsi:type="dcterms:W3CDTF">2025-04-29T14:46:00Z</dcterms:modified>
</cp:coreProperties>
</file>