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016"/>
        <w:gridCol w:w="4751"/>
      </w:tblGrid>
      <w:tr w:rsidR="00395917" w:rsidTr="00395917">
        <w:trPr>
          <w:trHeight w:val="1127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A14E04">
              <w:trPr>
                <w:trHeight w:val="1049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Информация о работе с письменными и устными обращениями граждан в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Комитете по энергетике и инженерному обеспечению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с 01.10.2024 по 31.12.2024</w:t>
                  </w:r>
                </w:p>
              </w:tc>
            </w:tr>
          </w:tbl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20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  <w:tr w:rsidR="00A14E04">
        <w:trPr>
          <w:trHeight w:val="360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1"/>
            </w:tblGrid>
            <w:tr w:rsidR="00A14E04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Дата формирования 10.01.2025 15:41:59</w:t>
                  </w:r>
                </w:p>
              </w:tc>
            </w:tr>
          </w:tbl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181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  <w:tr w:rsidR="00395917" w:rsidTr="00395917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395917" w:rsidTr="00395917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1.      Общее количество поступивших обращений:</w:t>
                  </w:r>
                </w:p>
              </w:tc>
            </w:tr>
            <w:tr w:rsidR="00A14E04">
              <w:trPr>
                <w:trHeight w:val="545"/>
              </w:trPr>
              <w:tc>
                <w:tcPr>
                  <w:tcW w:w="555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Текущий период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Аналогичный период предыдущего года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1848/1848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1706/1706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</w:tr>
          </w:tbl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79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  <w:tr w:rsidR="00395917" w:rsidTr="00395917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395917" w:rsidTr="00395917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том числе: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видам обращений: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630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662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1167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988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56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категории заявителя: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не указана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1817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1654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Блокадники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1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Ветеран труда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39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Инвалиды общего заболевания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Многодетная семья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Семьи с детьми-инвалидами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УВОВ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2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признаку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1822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1686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формам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1377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1293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Устное обращение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Электронная приемная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3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471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412</w:t>
                    </w:r>
                  </w:hyperlink>
                </w:p>
              </w:tc>
            </w:tr>
          </w:tbl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91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  <w:tr w:rsidR="00395917" w:rsidTr="00395917"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2"/>
              <w:gridCol w:w="2615"/>
              <w:gridCol w:w="2600"/>
            </w:tblGrid>
            <w:tr w:rsidR="00395917" w:rsidTr="00395917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2.      Сведения о рассмотрении обращений: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в срок до 5 дней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1111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990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с 6 до 15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187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от 16 и более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466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529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с нарушением сроков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выполненные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4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работе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исполненные за предыдущие периоды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</w:tbl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102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  <w:tr w:rsidR="00395917" w:rsidTr="00395917"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6"/>
              <w:gridCol w:w="1547"/>
              <w:gridCol w:w="3515"/>
              <w:gridCol w:w="1450"/>
              <w:gridCol w:w="1149"/>
            </w:tblGrid>
            <w:tr w:rsidR="00395917" w:rsidTr="00395917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3.      Содержание обращений: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152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152</w:t>
                    </w:r>
                  </w:hyperlink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78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5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78</w:t>
                    </w:r>
                  </w:hyperlink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279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422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БЛАГОУСТРОЙСТВО ГОРОДОВ И ПОСЕЛКОВ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279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421</w:t>
                    </w:r>
                  </w:hyperlink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22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22</w:t>
                    </w:r>
                  </w:hyperlink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214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85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214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85</w:t>
                    </w:r>
                  </w:hyperlink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387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283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6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387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283</w:t>
                    </w:r>
                  </w:hyperlink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687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572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687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572</w:t>
                    </w:r>
                  </w:hyperlink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88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88</w:t>
                    </w:r>
                  </w:hyperlink>
                </w:p>
              </w:tc>
            </w:tr>
          </w:tbl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88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  <w:tr w:rsidR="00395917" w:rsidTr="00395917"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88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  <w:tr w:rsidR="00395917" w:rsidTr="00395917"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1547"/>
              <w:gridCol w:w="3515"/>
              <w:gridCol w:w="1451"/>
              <w:gridCol w:w="1149"/>
            </w:tblGrid>
            <w:tr w:rsidR="00395917" w:rsidTr="00395917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8E2F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4</w:t>
                  </w:r>
                  <w:r w:rsidR="004718D5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 xml:space="preserve">.      Сведения      о     тематике 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обращений: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Тема: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Количество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%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6,44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119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6,44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0,11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0,11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4,55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4,55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279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15,1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279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15,1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1,03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7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1,03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214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11,58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214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11,58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387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20,94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387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20,94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lastRenderedPageBreak/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687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37,18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687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37,18</w:t>
                  </w:r>
                </w:p>
              </w:tc>
            </w:tr>
            <w:tr w:rsidR="00395917" w:rsidTr="00395917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2,98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A14E04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2,98</w:t>
                  </w:r>
                </w:p>
              </w:tc>
            </w:tr>
          </w:tbl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69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  <w:tr w:rsidR="00395917" w:rsidTr="00395917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395917" w:rsidTr="00395917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8E2FE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5</w:t>
                  </w:r>
                  <w:r w:rsidR="004718D5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.      Результативность рассмотрения обращений граждан:</w:t>
                  </w:r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Направлено по компетенции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 w:rsidP="008E2FEF">
                  <w:pPr>
                    <w:spacing w:after="0" w:line="240" w:lineRule="auto"/>
                    <w:jc w:val="center"/>
                  </w:pPr>
                  <w:hyperlink r:id="rId8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  <w:r w:rsidR="008E2FEF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957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Поддержано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Поддержано, в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т.ч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. «меры приняты»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8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Разъяснено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 w:rsidP="008E2FEF">
                  <w:pPr>
                    <w:spacing w:after="0" w:line="240" w:lineRule="auto"/>
                    <w:jc w:val="center"/>
                  </w:pPr>
                  <w:hyperlink r:id="rId90" w:history="1">
                    <w:r w:rsidR="008E2FEF"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868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9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762</w:t>
                    </w:r>
                  </w:hyperlink>
                </w:p>
              </w:tc>
            </w:tr>
            <w:tr w:rsidR="00A14E04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указано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8E2FEF" w:rsidP="008E2FE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8B"/>
                      <w:sz w:val="22"/>
                      <w:u w:val="single"/>
                    </w:rPr>
                    <w:t>0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hyperlink r:id="rId9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A14E04">
              <w:trPr>
                <w:trHeight w:val="536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1E1E1E"/>
                      <w:sz w:val="22"/>
                    </w:rPr>
                    <w:t>Всего обращений со сроком рассмотрения в отчетном периоде</w:t>
                  </w:r>
                  <w:r>
                    <w:rPr>
                      <w:rFonts w:ascii="Calibri" w:eastAsia="Calibri" w:hAnsi="Calibri"/>
                      <w:color w:val="1E1E1E"/>
                      <w:sz w:val="22"/>
                    </w:rPr>
                    <w:t> 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2150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4E04" w:rsidRDefault="004718D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1720</w:t>
                  </w:r>
                </w:p>
              </w:tc>
            </w:tr>
          </w:tbl>
          <w:p w:rsidR="00A14E04" w:rsidRDefault="00A14E04">
            <w:pPr>
              <w:spacing w:after="0" w:line="240" w:lineRule="auto"/>
            </w:pPr>
          </w:p>
        </w:tc>
      </w:tr>
      <w:tr w:rsidR="00A14E04">
        <w:trPr>
          <w:trHeight w:val="59"/>
        </w:trPr>
        <w:tc>
          <w:tcPr>
            <w:tcW w:w="0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A14E04" w:rsidRDefault="00A14E04">
            <w:pPr>
              <w:pStyle w:val="EmptyCellLayoutStyle"/>
              <w:spacing w:after="0" w:line="240" w:lineRule="auto"/>
            </w:pPr>
          </w:p>
        </w:tc>
      </w:tr>
    </w:tbl>
    <w:p w:rsidR="00A14E04" w:rsidRDefault="00A14E04">
      <w:pPr>
        <w:spacing w:after="0" w:line="240" w:lineRule="auto"/>
      </w:pPr>
      <w:bookmarkStart w:id="0" w:name="_GoBack"/>
      <w:bookmarkEnd w:id="0"/>
    </w:p>
    <w:sectPr w:rsidR="00A14E04">
      <w:headerReference w:type="default" r:id="rId93"/>
      <w:pgSz w:w="11905" w:h="164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8D5" w:rsidRDefault="004718D5">
      <w:pPr>
        <w:spacing w:after="0" w:line="240" w:lineRule="auto"/>
      </w:pPr>
      <w:r>
        <w:separator/>
      </w:r>
    </w:p>
  </w:endnote>
  <w:endnote w:type="continuationSeparator" w:id="0">
    <w:p w:rsidR="004718D5" w:rsidRDefault="0047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8D5" w:rsidRDefault="004718D5">
      <w:pPr>
        <w:spacing w:after="0" w:line="240" w:lineRule="auto"/>
      </w:pPr>
      <w:r>
        <w:separator/>
      </w:r>
    </w:p>
  </w:footnote>
  <w:footnote w:type="continuationSeparator" w:id="0">
    <w:p w:rsidR="004718D5" w:rsidRDefault="0047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16"/>
      <w:gridCol w:w="2448"/>
    </w:tblGrid>
    <w:tr w:rsidR="00A14E04">
      <w:tc>
        <w:tcPr>
          <w:tcW w:w="8316" w:type="dxa"/>
        </w:tcPr>
        <w:p w:rsidR="00A14E04" w:rsidRDefault="00A14E04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A14E04">
            <w:trPr>
              <w:trHeight w:val="210"/>
            </w:trPr>
            <w:tc>
              <w:tcPr>
                <w:tcW w:w="24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4E04" w:rsidRDefault="004718D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Форма 05</w:t>
                </w:r>
              </w:p>
            </w:tc>
          </w:tr>
        </w:tbl>
        <w:p w:rsidR="00A14E04" w:rsidRDefault="00A14E04">
          <w:pPr>
            <w:spacing w:after="0" w:line="240" w:lineRule="auto"/>
          </w:pPr>
        </w:p>
      </w:tc>
    </w:tr>
    <w:tr w:rsidR="00A14E04">
      <w:tc>
        <w:tcPr>
          <w:tcW w:w="8316" w:type="dxa"/>
        </w:tcPr>
        <w:p w:rsidR="00A14E04" w:rsidRDefault="00A14E04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p w:rsidR="00A14E04" w:rsidRDefault="00A14E04">
          <w:pPr>
            <w:pStyle w:val="EmptyCellLayoutStyle"/>
            <w:spacing w:after="0" w:line="240" w:lineRule="auto"/>
          </w:pPr>
        </w:p>
      </w:tc>
    </w:tr>
    <w:tr w:rsidR="00A14E04">
      <w:tc>
        <w:tcPr>
          <w:tcW w:w="8316" w:type="dxa"/>
        </w:tcPr>
        <w:p w:rsidR="00A14E04" w:rsidRDefault="00A14E04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A14E04">
            <w:trPr>
              <w:trHeight w:val="210"/>
            </w:trPr>
            <w:tc>
              <w:tcPr>
                <w:tcW w:w="24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4E04" w:rsidRDefault="004718D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10.01.2025 15:41:59</w:t>
                </w:r>
              </w:p>
            </w:tc>
          </w:tr>
        </w:tbl>
        <w:p w:rsidR="00A14E04" w:rsidRDefault="00A14E04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04"/>
    <w:rsid w:val="002F0228"/>
    <w:rsid w:val="00395917"/>
    <w:rsid w:val="004718D5"/>
    <w:rsid w:val="0065041B"/>
    <w:rsid w:val="008E2FEF"/>
    <w:rsid w:val="00A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AED2F-44F7-4C42-8F99-81F28B6D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0%BC%D0%BD%D0%BE%D0%B3%D0%BE%D0%B4%D0%B5%D1%82%D0%BD%D0%B0%D1%8F%20%D1%81%D0%B5%D0%BC%D1%8C%D1%8F&amp;TypeReport=1&amp;Period=0&amp;AddParam=25007'))" TargetMode="External"/><Relationship Id="rId2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0%B2%D0%B5%D1%82%D0%B5%D1%80%D0%B0%D0%BD%20%D1%82%D1%80%D1%83%D0%B4%D0%B0&amp;TypeReport=1&amp;Period=1&amp;AddParam=25002'))" TargetMode="External"/><Relationship Id="rId4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0&amp;AddParam=1'))" TargetMode="External"/><Relationship Id="rId4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1&amp;AddParam=4'))" TargetMode="External"/><Relationship Id="rId6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A2%D0%95%D0%9F%D0%9B%D0%9E%D0%A1%D0%9D%D0%90%D0%91%D0%96%D0%95%D0%9D%D0%98%D0%95&amp;TypeReport=3&amp;Period=1&amp;AddParam=117085'))" TargetMode="External"/><Relationship Id="rId6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0&amp;AddParam=117160'))" TargetMode="External"/><Relationship Id="rId8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1&amp;AddParam=111010'))" TargetMode="External"/><Relationship Id="rId8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F%D0%BE%D0%B4%D0%B4%D0%B5%D1%80%D0%B6%D0%B0%D0%BD%D0%BE,%20%D0%B2%20%D1%82.%D1%87.%20%C2%AB%D0%BC%D0%B5%D1%80%D1%8B%20%D0%BF%D1%80%D0%B8%D0%BD%D1%8F%D1%82%D1%8B%C2%BB&amp;TypeReport=6&amp;Period=0&amp;AddParam=111005'))" TargetMode="External"/><Relationship Id="rId1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2%D0%B8%D0%B4%D0%B0%D0%BC%20%D0%BE%D0%B1%D1%80%D0%B0%D1%89%D0%B5%D0%BD%D0%B8%D0%B9:%20%D0%BF%D1%80%D0%B5%D0%B4%D0%BB%D0%BE%D0%B6%D0%B5%D0%BD%D0%B8%D0%B5&amp;TypeReport=1&amp;Period=0&amp;AddParam=28001'))" TargetMode="External"/><Relationship Id="rId1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2%D0%B8%D0%B4%D0%B0%D0%BC%20%D0%BE%D0%B1%D1%80%D0%B0%D1%89%D0%B5%D0%BD%D0%B8%D0%B9:%20%D0%B6%D0%B0%D0%BB%D0%BE%D0%B1%D0%B0&amp;TypeReport=1&amp;Period=1&amp;AddParam=28000'))" TargetMode="External"/><Relationship Id="rId3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F%D1%80%D0%B8%D0%B7%D0%BD%D0%B0%D0%BA%D1%83%20%D0%BE%D0%B1%D1%80%D0%B0%D1%89%D0%B5%D0%BD%D0%B8%D1%8F:%20%D0%BA%D0%BE%D0%BB%D0%BB%D0%B5%D0%BA%D1%82%D0%B8%D0%B2%D0%BD%D1%8B%D0%B5&amp;TypeReport=1&amp;Period=0&amp;AddParam=1'))" TargetMode="External"/><Relationship Id="rId3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1%84%D0%BE%D1%80%D0%BC%D0%B0%D0%BC%20%D0%BE%D0%B1%D1%80%D0%B0%D1%89%D0%B5%D0%BD%D0%B8%D1%8F:%20%D1%83%D1%81%D1%82%D0%BD%D0%BE%D0%B5%20%D0%BE%D0%B1%D1%80%D0%B0%D1%89%D0%B5%D0%BD%D0%B8%D0%B5&amp;TypeReport=1&amp;Period=1&amp;AddParam=27000'))" TargetMode="External"/><Relationship Id="rId5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1&amp;AddParam=7'))" TargetMode="External"/><Relationship Id="rId5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0&amp;AddParam=117024'))" TargetMode="External"/><Relationship Id="rId7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AD%D0%9D%D0%95%D0%A0%D0%93%D0%9E%D0%A1%D0%9D%D0%90%D0%91%D0%96%D0%95%D0%9D%D0%98%D0%95&amp;TypeReport=3&amp;Period=0&amp;AddParam=117170'))" TargetMode="External"/><Relationship Id="rId7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9E%D0%91%D0%95%D0%A1%D0%9F%D0%95%D0%A7%D0%95%D0%9D%D0%98%D0%95%20%D0%A2%D0%9E%D0%9F%D0%9B%D0%98%D0%92%D0%9E%D0%9C,%20%D0%93%D0%90%D0%97%D0%9E%D0%9C&amp;TypeReport=5&amp;Period=1&amp;AddParam=117161'))" TargetMode="External"/><Relationship Id="rId5" Type="http://schemas.openxmlformats.org/officeDocument/2006/relationships/footnotes" Target="footnotes.xml"/><Relationship Id="rId9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1&amp;AddParam=111001'))" TargetMode="External"/><Relationship Id="rId95" Type="http://schemas.openxmlformats.org/officeDocument/2006/relationships/theme" Target="theme/theme1.xml"/><Relationship Id="rId2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0%B2%D0%B5%D1%82%D0%B5%D1%80%D0%B0%D0%BD%20%D1%82%D1%80%D1%83%D0%B4%D0%B0&amp;TypeReport=1&amp;Period=0&amp;AddParam=25002'))" TargetMode="External"/><Relationship Id="rId2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1%81%D0%B5%D0%BC%D1%8C%D0%B8%20%D1%81%20%D0%B4%D0%B5%D1%82%D1%8C%D0%BC%D0%B8-%D0%B8%D0%BD%D0%B2%D0%B0%D0%BB%D0%B8%D0%B4%D0%B0%D0%BC%D0%B8&amp;TypeReport=1&amp;Period=1&amp;AddParam=25012'))" TargetMode="External"/><Relationship Id="rId4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1&amp;AddParam=2'))" TargetMode="External"/><Relationship Id="rId4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0&amp;AddParam=4'))" TargetMode="External"/><Relationship Id="rId6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A2%D0%95%D0%9F%D0%9B%D0%9E%D0%A1%D0%9D%D0%90%D0%91%D0%96%D0%95%D0%9D%D0%98%D0%95&amp;TypeReport=3&amp;Period=0&amp;AddParam=117085'))" TargetMode="External"/><Relationship Id="rId6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E%D0%A1%D0%92%D0%95%D0%A9%D0%95%D0%9D%D0%98%D0%95&amp;TypeReport=3&amp;Period=1&amp;AddParam=117169'))" TargetMode="External"/><Relationship Id="rId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0'))" TargetMode="External"/><Relationship Id="rId5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1&amp;AddParam=6'))" TargetMode="External"/><Relationship Id="rId7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0&amp;AddParam=117165'))" TargetMode="External"/><Relationship Id="rId8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9E%D0%9F%D0%9B%D0%90%D0%A2%D0%90%20%D0%96%D0%98%D0%9B%D0%AC%D0%AF%20%D0%98%20%D0%9A%D0%9E%D0%9C%D0%9C%D0%A3%D0%9D%D0%90%D0%9B%D0%AC%D0%9D%D0%AB%D0%A5%20%D0%A3%D0%A1%D0%9B%D0%A3%D0%93&amp;TypeReport=5&amp;Period=1&amp;AddParam=117160'))" TargetMode="External"/><Relationship Id="rId8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0&amp;AddParam=111010'))" TargetMode="Externa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2%D0%B8%D0%B4%D0%B0%D0%BC%20%D0%BE%D0%B1%D1%80%D0%B0%D1%89%D0%B5%D0%BD%D0%B8%D0%B9:%20%D0%B6%D0%B0%D0%BB%D0%BE%D0%B1%D0%B0&amp;TypeReport=1&amp;Period=0&amp;AddParam=28000'))" TargetMode="External"/><Relationship Id="rId1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20%D0%BD%D0%B5%20%D1%83%D0%BA%D0%B0%D0%B7%D0%B0%D0%BD%D0%B0&amp;TypeReport=1&amp;Period=1&amp;AddParam=25'))" TargetMode="External"/><Relationship Id="rId2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0%BC%D0%BD%D0%BE%D0%B3%D0%BE%D0%B4%D0%B5%D1%82%D0%BD%D0%B0%D1%8F%20%D1%81%D0%B5%D0%BC%D1%8C%D1%8F&amp;TypeReport=1&amp;Period=1&amp;AddParam=25007'))" TargetMode="External"/><Relationship Id="rId3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F%D1%80%D0%B8%D0%B7%D0%BD%D0%B0%D0%BA%D1%83%20%D0%BE%D0%B1%D1%80%D0%B0%D1%89%D0%B5%D0%BD%D0%B8%D1%8F:%20%D0%BD%D0%B5%20%D0%BA%D0%BE%D0%BB%D0%BB%D0%B5%D0%BA%D1%82%D0%B8%D0%B2%D0%BD%D1%8B%D0%B5&amp;TypeReport=1&amp;Period=1&amp;AddParam=0'))" TargetMode="External"/><Relationship Id="rId3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1%84%D0%BE%D1%80%D0%BC%D0%B0%D0%BC%20%D0%BE%D0%B1%D1%80%D0%B0%D1%89%D0%B5%D0%BD%D0%B8%D1%8F:%20%D1%83%D1%81%D1%82%D0%BD%D0%BE%D0%B5%20%D0%BE%D0%B1%D1%80%D0%B0%D1%89%D0%B5%D0%BD%D0%B8%D0%B5&amp;TypeReport=1&amp;Period=0&amp;AddParam=27000'))" TargetMode="External"/><Relationship Id="rId4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0&amp;AddParam=3'))" TargetMode="External"/><Relationship Id="rId5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A%D0%90%D0%9D%D0%90%D0%9B%D0%98%D0%97%D0%90%D0%A6%D0%98%D0%AF&amp;TypeReport=3&amp;Period=1&amp;AddParam=117167'))" TargetMode="External"/><Relationship Id="rId6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1&amp;AddParam=117160'))" TargetMode="External"/><Relationship Id="rId2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0%B1%D0%BB%D0%BE%D0%BA%D0%B0%D0%B4%D0%BD%D0%B8%D0%BA%D0%B8&amp;TypeReport=1&amp;Period=0&amp;AddParam=25005'))" TargetMode="External"/><Relationship Id="rId4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1&amp;AddParam=1'))" TargetMode="External"/><Relationship Id="rId5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0&amp;AddParam=7'))" TargetMode="External"/><Relationship Id="rId6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1%D0%9B%D0%90%D0%93%D0%9E%D0%A3%D0%A1%D0%A2%D0%A0%D0%9E%D0%99%D0%A1%D0%A2%D0%92%D0%9E%20%D0%93%D0%9E%D0%A0%D0%9E%D0%94%D0%9E%D0%92%20%D0%98%20%D0%9F%D0%9E%D0%A1%D0%95%D0%9B%D0%9A%D0%9E%D0%92&amp;TypeReport=3&amp;Period=0&amp;AddParam=117087'))" TargetMode="External"/><Relationship Id="rId7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E%D0%A1%D0%92%D0%95%D0%A9%D0%95%D0%9D%D0%98%D0%95&amp;TypeReport=3&amp;Period=0&amp;AddParam=117169'))" TargetMode="External"/><Relationship Id="rId7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92%D0%9E%D0%94%D0%9E%D0%A1%D0%9D%D0%90%D0%91%D0%96%D0%95%D0%9D%D0%98%D0%95&amp;TypeReport=5&amp;Period=1&amp;AddParam=117162'))" TargetMode="External"/><Relationship Id="rId8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AD%D0%9D%D0%95%D0%A0%D0%93%D0%9E%D0%A1%D0%9D%D0%90%D0%91%D0%96%D0%95%D0%9D%D0%98%D0%95&amp;TypeReport=5&amp;Period=1&amp;AddParam=117170'))" TargetMode="External"/><Relationship Id="rId8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F%D0%BE%D0%B4%D0%B4%D0%B5%D1%80%D0%B6%D0%B0%D0%BD%D0%BE,%20%D0%B2%20%D1%82.%D1%87.%20%C2%AB%D0%BC%D0%B5%D1%80%D1%8B%20%D0%BF%D1%80%D0%B8%D0%BD%D1%8F%D1%82%D1%8B%C2%BB&amp;TypeReport=6&amp;Period=1&amp;AddParam=111005'))" TargetMode="External"/><Relationship Id="rId9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0&amp;AddParam=111001')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2%D0%B8%D0%B4%D0%B0%D0%BC%20%D0%BE%D0%B1%D1%80%D0%B0%D1%89%D0%B5%D0%BD%D0%B8%D0%B9:%20%D0%BF%D1%80%D0%B5%D0%B4%D0%BB%D0%BE%D0%B6%D0%B5%D0%BD%D0%B8%D0%B5&amp;TypeReport=1&amp;Period=1&amp;AddParam=28001'))" TargetMode="External"/><Relationship Id="rId2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1&amp;AddParam=25018'))" TargetMode="External"/><Relationship Id="rId2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1%81%D0%B5%D0%BC%D1%8C%D0%B8%20%D1%81%20%D0%B4%D0%B5%D1%82%D1%8C%D0%BC%D0%B8-%D0%B8%D0%BD%D0%B2%D0%B0%D0%BB%D0%B8%D0%B4%D0%B0%D0%BC%D0%B8&amp;TypeReport=1&amp;Period=0&amp;AddParam=25012'))" TargetMode="External"/><Relationship Id="rId3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1%84%D0%BE%D1%80%D0%BC%D0%B0%D0%BC%20%D0%BE%D0%B1%D1%80%D0%B0%D1%89%D0%B5%D0%BD%D0%B8%D1%8F:%20%D0%BF%D0%B8%D1%81%D1%8C%D0%BC%D0%BE&amp;TypeReport=1&amp;Period=0&amp;AddParam=27001'))" TargetMode="External"/><Relationship Id="rId4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1&amp;AddParam=5'))" TargetMode="External"/><Relationship Id="rId5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1&amp;AddParam=117024'))" TargetMode="External"/><Relationship Id="rId1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1'))" TargetMode="External"/><Relationship Id="rId3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F%D1%80%D0%B8%D0%B7%D0%BD%D0%B0%D0%BA%D1%83%20%D0%BE%D0%B1%D1%80%D0%B0%D1%89%D0%B5%D0%BD%D0%B8%D1%8F:%20%D0%BA%D0%BE%D0%BB%D0%BB%D0%B5%D0%BA%D1%82%D0%B8%D0%B2%D0%BD%D1%8B%D0%B5&amp;TypeReport=1&amp;Period=1&amp;AddParam=1'))" TargetMode="External"/><Relationship Id="rId4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0&amp;AddParam=2'))" TargetMode="External"/><Relationship Id="rId5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0&amp;AddParam=6'))" TargetMode="External"/><Relationship Id="rId6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A%D0%90%D0%9D%D0%90%D0%9B%D0%98%D0%97%D0%90%D0%A6%D0%98%D0%AF&amp;TypeReport=3&amp;Period=0&amp;AddParam=117167'))" TargetMode="External"/><Relationship Id="rId6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1&amp;AddParam=117161'))" TargetMode="External"/><Relationship Id="rId7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AD%D0%9D%D0%95%D0%A0%D0%93%D0%9E%D0%A1%D0%9D%D0%90%D0%91%D0%96%D0%95%D0%9D%D0%98%D0%95&amp;TypeReport=3&amp;Period=1&amp;AddParam=117170'))" TargetMode="External"/><Relationship Id="rId7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A2%D0%95%D0%9F%D0%9B%D0%9E%D0%A1%D0%9D%D0%90%D0%91%D0%96%D0%95%D0%9D%D0%98%D0%95&amp;TypeReport=5&amp;Period=1&amp;AddParam=117085'))" TargetMode="External"/><Relationship Id="rId8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9E%D0%A1%D0%92%D0%95%D0%A9%D0%95%D0%9D%D0%98%D0%95&amp;TypeReport=5&amp;Period=1&amp;AddParam=117169'))" TargetMode="External"/><Relationship Id="rId8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F%D0%BE%D0%B4%D0%B4%D0%B5%D1%80%D0%B6%D0%B0%D0%BD%D0%BE&amp;TypeReport=6&amp;Period=1&amp;AddParam=111000'))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1'))" TargetMode="External"/><Relationship Id="rId1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2%D0%B8%D0%B4%D0%B0%D0%BC%20%D0%BE%D0%B1%D1%80%D0%B0%D1%89%D0%B5%D0%BD%D0%B8%D0%B9:%20%D0%B7%D0%B0%D1%8F%D0%B2%D0%BB%D0%B5%D0%BD%D0%B8%D0%B5&amp;TypeReport=1&amp;Period=1&amp;AddParam=28002'))" TargetMode="External"/><Relationship Id="rId1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20%D0%BD%D0%B5%20%D1%83%D0%BA%D0%B0%D0%B7%D0%B0%D0%BD%D0%B0&amp;TypeReport=1&amp;Period=0&amp;AddParam=25'))" TargetMode="External"/><Relationship Id="rId3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1%84%D0%BE%D1%80%D0%BC%D0%B0%D0%BC%20%D0%BE%D0%B1%D1%80%D0%B0%D1%89%D0%B5%D0%BD%D0%B8%D1%8F:%20%D1%8D%D0%BB%D0%B5%D0%BA%D1%82%D1%80%D0%BE%D0%BD%D0%BD%D0%B0%D1%8F%20%D0%BF%D1%80%D0%B8%D0%B5%D0%BC%D0%BD%D0%B0%D1%8F&amp;TypeReport=1&amp;Period=1&amp;AddParam=27016'))" TargetMode="External"/><Relationship Id="rId3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F%D1%80%D0%B8%D0%B7%D0%BD%D0%B0%D0%BA%D1%83%20%D0%BE%D0%B1%D1%80%D0%B0%D1%89%D0%B5%D0%BD%D0%B8%D1%8F:%20%D0%BD%D0%B5%20%D0%BA%D0%BE%D0%BB%D0%BB%D0%B5%D0%BA%D1%82%D0%B8%D0%B2%D0%BD%D1%8B%D0%B5&amp;TypeReport=1&amp;Period=0&amp;AddParam=0'))" TargetMode="External"/><Relationship Id="rId5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0&amp;AddParam=5'))" TargetMode="External"/><Relationship Id="rId5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2%D0%9E%D0%94%D0%9E%D0%A1%D0%9D%D0%90%D0%91%D0%96%D0%95%D0%9D%D0%98%D0%95&amp;TypeReport=3&amp;Period=1&amp;AddParam=117162'))" TargetMode="External"/><Relationship Id="rId7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5&amp;Period=1&amp;AddParam=117024'))" TargetMode="External"/><Relationship Id="rId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0'))" TargetMode="External"/><Relationship Id="rId7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1&amp;AddParam=117165'))" TargetMode="External"/><Relationship Id="rId9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5%20%D1%83%D0%BA%D0%B0%D0%B7%D0%B0%D0%BD%D0%BE&amp;TypeReport=6&amp;Period=0&amp;AddParam=0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1%83%D0%B2%D0%BE%D0%B2&amp;TypeReport=1&amp;Period=1&amp;AddParam=25013'))" TargetMode="External"/><Relationship Id="rId2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0&amp;AddParam=25018'))" TargetMode="External"/><Relationship Id="rId4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1%84%D0%BE%D1%80%D0%BC%D0%B0%D0%BC%20%D0%BE%D0%B1%D1%80%D0%B0%D1%89%D0%B5%D0%BD%D0%B8%D1%8F:%20%D1%8D%D0%BB%D0%B5%D0%BA%D1%82%D1%80%D0%BE%D0%BD%D0%BD%D0%B0%D1%8F%20%D0%BF%D1%80%D0%B8%D0%B5%D0%BC%D0%BD%D0%B0%D1%8F&amp;TypeReport=1&amp;Period=0&amp;AddParam=27016'))" TargetMode="External"/><Relationship Id="rId4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1&amp;AddParam=3'))" TargetMode="External"/><Relationship Id="rId6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0&amp;AddParam=117161'))" TargetMode="External"/><Relationship Id="rId8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F%D0%BE%D0%B4%D0%B4%D0%B5%D1%80%D0%B6%D0%B0%D0%BD%D0%BE&amp;TypeReport=6&amp;Period=0&amp;AddParam=111000'))" TargetMode="External"/><Relationship Id="rId6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1%D0%9B%D0%90%D0%93%D0%9E%D0%A3%D0%A1%D0%A2%D0%A0%D0%9E%D0%99%D0%A1%D0%A2%D0%92%D0%9E%20%D0%93%D0%9E%D0%A0%D0%9E%D0%94%D0%9E%D0%92%20%D0%98%20%D0%9F%D0%9E%D0%A1%D0%95%D0%9B%D0%9A%D0%9E%D0%92&amp;TypeReport=3&amp;Period=1&amp;AddParam=117087'))" TargetMode="External"/><Relationship Id="rId8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5&amp;Period=1&amp;AddParam=117165'))" TargetMode="External"/><Relationship Id="rId1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0%B1%D0%BB%D0%BE%D0%BA%D0%B0%D0%B4%D0%BD%D0%B8%D0%BA%D0%B8&amp;TypeReport=1&amp;Period=1&amp;AddParam=25005'))" TargetMode="External"/><Relationship Id="rId1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2%D0%B8%D0%B4%D0%B0%D0%BC%20%D0%BE%D0%B1%D1%80%D0%B0%D1%89%D0%B5%D0%BD%D0%B8%D0%B9:%20%D0%B7%D0%B0%D1%8F%D0%B2%D0%BB%D0%B5%D0%BD%D0%B8%D0%B5&amp;TypeReport=1&amp;Period=0&amp;AddParam=28002'))" TargetMode="External"/><Relationship Id="rId3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0%BA%D0%B0%D1%82%D0%B5%D0%B3%D0%BE%D1%80%D0%B8%D0%B8%20%D0%B7%D0%B0%D1%8F%D0%B2%D0%B8%D1%82%D0%B5%D0%BB%D1%8F:%20%D1%83%D0%B2%D0%BE%D0%B2&amp;TypeReport=1&amp;Period=0&amp;AddParam=25013'))" TargetMode="External"/><Relationship Id="rId3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20%D0%9F%D0%BE%20%D1%84%D0%BE%D1%80%D0%BC%D0%B0%D0%BC%20%D0%BE%D0%B1%D1%80%D0%B0%D1%89%D0%B5%D0%BD%D0%B8%D1%8F:%20%D0%BF%D0%B8%D1%81%D1%8C%D0%BC%D0%BE&amp;TypeReport=1&amp;Period=1&amp;AddParam=27001'))" TargetMode="External"/><Relationship Id="rId5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E%D0%B4%D0%B5%D1%80%D0%B6%D0%B0%D0%BD%D0%B8%D0%B5%20%D0%BE%D0%B1%D1%80%D0%B0%D1%89%D0%B5%D0%BD%D0%B8%D0%B9:%20%D0%92%D0%9E%D0%94%D0%9E%D0%A1%D0%9D%D0%90%D0%91%D0%96%D0%95%D0%9D%D0%98%D0%95&amp;TypeReport=3&amp;Period=0&amp;AddParam=117162'))" TargetMode="External"/><Relationship Id="rId7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4&amp;TypeTem=117&amp;EndDate=31.12.2024&amp;FieldDetail=%D0%A1%D0%B2%D0%B5%D0%B4%D0%B5%D0%BD%D0%B8%D1%8F%20%D0%BE%20%D1%82%D0%B5%D0%BC%D0%B0%D1%82%D0%B8%D0%BA%D0%B5%20%D0%BE%D0%B1%D1%80%D0%B0%D1%89%D0%B5%D0%BD%D0%B8%D0%B9:%20%D0%9A%D0%90%D0%9D%D0%90%D0%9B%D0%98%D0%97%D0%90%D0%A6%D0%98%D0%AF&amp;TypeReport=5&amp;Period=1&amp;AddParam=117167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7712</Words>
  <Characters>43964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/>
  <LinksUpToDate>false</LinksUpToDate>
  <CharactersWithSpaces>51573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Конопелько Елена Николаевна</dc:creator>
  <dc:description>Информация о работе с письменными и устными обращениями граждан</dc:description>
  <cp:lastModifiedBy>Конопелько Елена Николаевна</cp:lastModifiedBy>
  <cp:revision>4</cp:revision>
  <dcterms:created xsi:type="dcterms:W3CDTF">2025-01-10T12:42:00Z</dcterms:created>
  <dcterms:modified xsi:type="dcterms:W3CDTF">2025-01-10T12:47:00Z</dcterms:modified>
</cp:coreProperties>
</file>