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016"/>
        <w:gridCol w:w="4751"/>
      </w:tblGrid>
      <w:tr w:rsidR="00EF066C" w:rsidTr="00EF066C">
        <w:trPr>
          <w:trHeight w:val="1127"/>
        </w:trPr>
        <w:tc>
          <w:tcPr>
            <w:tcW w:w="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71"/>
            </w:tblGrid>
            <w:tr w:rsidR="00342062">
              <w:trPr>
                <w:trHeight w:val="1049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bookmarkStart w:id="0" w:name="_GoBack"/>
                  <w:bookmarkEnd w:id="0"/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 xml:space="preserve">Информация о работе с письменными и устными обращениями граждан в </w:t>
                  </w: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br/>
                    <w:t>Комитете по энергетике и инженерному обеспечению</w:t>
                  </w: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br/>
                    <w:t>с 01.07.2024 по 30.09.2024</w:t>
                  </w:r>
                </w:p>
              </w:tc>
            </w:tr>
          </w:tbl>
          <w:p w:rsidR="00342062" w:rsidRDefault="00342062">
            <w:pPr>
              <w:spacing w:after="0" w:line="240" w:lineRule="auto"/>
            </w:pPr>
          </w:p>
        </w:tc>
      </w:tr>
      <w:tr w:rsidR="00342062">
        <w:trPr>
          <w:trHeight w:val="20"/>
        </w:trPr>
        <w:tc>
          <w:tcPr>
            <w:tcW w:w="0" w:type="dxa"/>
          </w:tcPr>
          <w:p w:rsidR="00342062" w:rsidRDefault="00342062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342062" w:rsidRDefault="00342062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342062" w:rsidRDefault="00342062">
            <w:pPr>
              <w:pStyle w:val="EmptyCellLayoutStyle"/>
              <w:spacing w:after="0" w:line="240" w:lineRule="auto"/>
            </w:pPr>
          </w:p>
        </w:tc>
      </w:tr>
      <w:tr w:rsidR="00342062">
        <w:trPr>
          <w:trHeight w:val="360"/>
        </w:trPr>
        <w:tc>
          <w:tcPr>
            <w:tcW w:w="0" w:type="dxa"/>
          </w:tcPr>
          <w:p w:rsidR="00342062" w:rsidRDefault="00342062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342062" w:rsidRDefault="00342062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51"/>
            </w:tblGrid>
            <w:tr w:rsidR="00342062">
              <w:trPr>
                <w:trHeight w:val="282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Дата формирования 14.10.2024 17:01:27</w:t>
                  </w:r>
                </w:p>
              </w:tc>
            </w:tr>
          </w:tbl>
          <w:p w:rsidR="00342062" w:rsidRDefault="00342062">
            <w:pPr>
              <w:spacing w:after="0" w:line="240" w:lineRule="auto"/>
            </w:pPr>
          </w:p>
        </w:tc>
      </w:tr>
      <w:tr w:rsidR="00342062">
        <w:trPr>
          <w:trHeight w:val="181"/>
        </w:trPr>
        <w:tc>
          <w:tcPr>
            <w:tcW w:w="0" w:type="dxa"/>
          </w:tcPr>
          <w:p w:rsidR="00342062" w:rsidRDefault="00342062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342062" w:rsidRDefault="00342062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342062" w:rsidRDefault="00342062">
            <w:pPr>
              <w:pStyle w:val="EmptyCellLayoutStyle"/>
              <w:spacing w:after="0" w:line="240" w:lineRule="auto"/>
            </w:pPr>
          </w:p>
        </w:tc>
      </w:tr>
      <w:tr w:rsidR="00EF066C" w:rsidTr="00EF066C">
        <w:tc>
          <w:tcPr>
            <w:tcW w:w="0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54"/>
              <w:gridCol w:w="2616"/>
              <w:gridCol w:w="2601"/>
            </w:tblGrid>
            <w:tr w:rsidR="00EF066C" w:rsidTr="00EF066C">
              <w:trPr>
                <w:trHeight w:val="282"/>
              </w:trPr>
              <w:tc>
                <w:tcPr>
                  <w:tcW w:w="5554" w:type="dxa"/>
                  <w:gridSpan w:val="3"/>
                  <w:tcBorders>
                    <w:top w:val="nil"/>
                    <w:left w:val="nil"/>
                    <w:bottom w:val="single" w:sz="7" w:space="0" w:color="696969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1.      Общее количество поступивших обращений:</w:t>
                  </w:r>
                </w:p>
              </w:tc>
            </w:tr>
            <w:tr w:rsidR="00342062">
              <w:trPr>
                <w:trHeight w:val="545"/>
              </w:trPr>
              <w:tc>
                <w:tcPr>
                  <w:tcW w:w="555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342062">
                  <w:pPr>
                    <w:spacing w:after="0" w:line="240" w:lineRule="auto"/>
                  </w:pP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Текущий период</w:t>
                  </w:r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Аналогичный период предыдущего года</w:t>
                  </w:r>
                </w:p>
              </w:tc>
            </w:tr>
            <w:tr w:rsidR="00342062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Всего: обращений/вопросов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7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2025/2025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8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1343/1343</w:t>
                    </w:r>
                  </w:hyperlink>
                </w:p>
              </w:tc>
            </w:tr>
            <w:tr w:rsidR="00342062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Из них повторных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9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5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10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6</w:t>
                    </w:r>
                  </w:hyperlink>
                </w:p>
              </w:tc>
            </w:tr>
          </w:tbl>
          <w:p w:rsidR="00342062" w:rsidRDefault="00342062">
            <w:pPr>
              <w:spacing w:after="0" w:line="240" w:lineRule="auto"/>
            </w:pPr>
          </w:p>
        </w:tc>
      </w:tr>
      <w:tr w:rsidR="00342062">
        <w:trPr>
          <w:trHeight w:val="79"/>
        </w:trPr>
        <w:tc>
          <w:tcPr>
            <w:tcW w:w="0" w:type="dxa"/>
          </w:tcPr>
          <w:p w:rsidR="00342062" w:rsidRDefault="00342062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342062" w:rsidRDefault="00342062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342062" w:rsidRDefault="00342062">
            <w:pPr>
              <w:pStyle w:val="EmptyCellLayoutStyle"/>
              <w:spacing w:after="0" w:line="240" w:lineRule="auto"/>
            </w:pPr>
          </w:p>
        </w:tc>
      </w:tr>
      <w:tr w:rsidR="00EF066C" w:rsidTr="00EF066C">
        <w:tc>
          <w:tcPr>
            <w:tcW w:w="0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54"/>
              <w:gridCol w:w="2616"/>
              <w:gridCol w:w="2601"/>
            </w:tblGrid>
            <w:tr w:rsidR="00EF066C" w:rsidTr="00EF066C">
              <w:trPr>
                <w:trHeight w:val="282"/>
              </w:trPr>
              <w:tc>
                <w:tcPr>
                  <w:tcW w:w="5554" w:type="dxa"/>
                  <w:gridSpan w:val="3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 том числе:</w:t>
                  </w:r>
                </w:p>
              </w:tc>
            </w:tr>
            <w:tr w:rsidR="00342062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По видам обращений: 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342062">
                  <w:pPr>
                    <w:spacing w:after="0" w:line="240" w:lineRule="auto"/>
                  </w:pPr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342062">
                  <w:pPr>
                    <w:spacing w:after="0" w:line="240" w:lineRule="auto"/>
                  </w:pPr>
                </w:p>
              </w:tc>
            </w:tr>
            <w:tr w:rsidR="00342062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жалоба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11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828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12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570</w:t>
                    </w:r>
                  </w:hyperlink>
                </w:p>
              </w:tc>
            </w:tr>
            <w:tr w:rsidR="00342062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заявление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13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1160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14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750</w:t>
                    </w:r>
                  </w:hyperlink>
                </w:p>
              </w:tc>
            </w:tr>
            <w:tr w:rsidR="00342062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предложение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15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37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16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23</w:t>
                    </w:r>
                  </w:hyperlink>
                </w:p>
              </w:tc>
            </w:tr>
            <w:tr w:rsidR="00342062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По категории заявителя: 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342062">
                  <w:pPr>
                    <w:spacing w:after="0" w:line="240" w:lineRule="auto"/>
                  </w:pPr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342062">
                  <w:pPr>
                    <w:spacing w:after="0" w:line="240" w:lineRule="auto"/>
                  </w:pPr>
                </w:p>
              </w:tc>
            </w:tr>
            <w:tr w:rsidR="00342062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не указана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17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1968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18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1316</w:t>
                    </w:r>
                  </w:hyperlink>
                </w:p>
              </w:tc>
            </w:tr>
            <w:tr w:rsidR="00342062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Блокадники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19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20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342062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Ветеран труда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21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46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22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20</w:t>
                    </w:r>
                  </w:hyperlink>
                </w:p>
              </w:tc>
            </w:tr>
            <w:tr w:rsidR="00342062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Инвалиды общего заболевания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23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7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24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</w:t>
                    </w:r>
                  </w:hyperlink>
                </w:p>
              </w:tc>
            </w:tr>
            <w:tr w:rsidR="00342062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Многодетная семья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25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26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</w:tr>
            <w:tr w:rsidR="00342062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Одинокие мать (отец)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27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28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</w:tr>
            <w:tr w:rsidR="00342062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УВОВ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29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30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</w:tr>
            <w:tr w:rsidR="00342062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По признаку обращения: 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342062">
                  <w:pPr>
                    <w:spacing w:after="0" w:line="240" w:lineRule="auto"/>
                  </w:pPr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342062">
                  <w:pPr>
                    <w:spacing w:after="0" w:line="240" w:lineRule="auto"/>
                  </w:pPr>
                </w:p>
              </w:tc>
            </w:tr>
            <w:tr w:rsidR="00342062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Коллективные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31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34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32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19</w:t>
                    </w:r>
                  </w:hyperlink>
                </w:p>
              </w:tc>
            </w:tr>
            <w:tr w:rsidR="00342062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Не коллективные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33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1991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34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1324</w:t>
                    </w:r>
                  </w:hyperlink>
                </w:p>
              </w:tc>
            </w:tr>
            <w:tr w:rsidR="00342062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По формам обращения: 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342062">
                  <w:pPr>
                    <w:spacing w:after="0" w:line="240" w:lineRule="auto"/>
                  </w:pPr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342062">
                  <w:pPr>
                    <w:spacing w:after="0" w:line="240" w:lineRule="auto"/>
                  </w:pPr>
                </w:p>
              </w:tc>
            </w:tr>
            <w:tr w:rsidR="00342062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Письмо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35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1588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36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1051</w:t>
                    </w:r>
                  </w:hyperlink>
                </w:p>
              </w:tc>
            </w:tr>
            <w:tr w:rsidR="00342062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Электронная приемная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37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437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38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292</w:t>
                    </w:r>
                  </w:hyperlink>
                </w:p>
              </w:tc>
            </w:tr>
          </w:tbl>
          <w:p w:rsidR="00342062" w:rsidRDefault="00342062">
            <w:pPr>
              <w:spacing w:after="0" w:line="240" w:lineRule="auto"/>
            </w:pPr>
          </w:p>
        </w:tc>
      </w:tr>
      <w:tr w:rsidR="00342062">
        <w:trPr>
          <w:trHeight w:val="91"/>
        </w:trPr>
        <w:tc>
          <w:tcPr>
            <w:tcW w:w="0" w:type="dxa"/>
          </w:tcPr>
          <w:p w:rsidR="00342062" w:rsidRDefault="00342062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342062" w:rsidRDefault="00342062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342062" w:rsidRDefault="00342062">
            <w:pPr>
              <w:pStyle w:val="EmptyCellLayoutStyle"/>
              <w:spacing w:after="0" w:line="240" w:lineRule="auto"/>
            </w:pPr>
          </w:p>
        </w:tc>
      </w:tr>
      <w:tr w:rsidR="00EF066C" w:rsidTr="00EF066C">
        <w:tc>
          <w:tcPr>
            <w:tcW w:w="0" w:type="dxa"/>
          </w:tcPr>
          <w:p w:rsidR="00342062" w:rsidRDefault="00342062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52"/>
              <w:gridCol w:w="2615"/>
              <w:gridCol w:w="2600"/>
            </w:tblGrid>
            <w:tr w:rsidR="00EF066C" w:rsidTr="00EF066C">
              <w:trPr>
                <w:trHeight w:val="282"/>
              </w:trPr>
              <w:tc>
                <w:tcPr>
                  <w:tcW w:w="5554" w:type="dxa"/>
                  <w:gridSpan w:val="3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2.      Сведения о рассмотрении обращений:</w:t>
                  </w:r>
                </w:p>
              </w:tc>
            </w:tr>
            <w:tr w:rsidR="00342062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Рассмотренных в срок до 5 дней 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39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1310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40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750</w:t>
                    </w:r>
                  </w:hyperlink>
                </w:p>
              </w:tc>
            </w:tr>
            <w:tr w:rsidR="00342062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Рассмотренных в срок с 6 до 15 дней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41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167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42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191</w:t>
                    </w:r>
                  </w:hyperlink>
                </w:p>
              </w:tc>
            </w:tr>
            <w:tr w:rsidR="00342062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Рассмотренных в срок от 16 и более дней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43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464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44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402</w:t>
                    </w:r>
                  </w:hyperlink>
                </w:p>
              </w:tc>
            </w:tr>
            <w:tr w:rsidR="00342062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Рассмотренных с нарушением сроков 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45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46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342062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Не выполненные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47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48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342062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 работе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49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84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50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342062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Не исполненные за предыдущие периоды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51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52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</w:tbl>
          <w:p w:rsidR="00342062" w:rsidRDefault="00342062">
            <w:pPr>
              <w:spacing w:after="0" w:line="240" w:lineRule="auto"/>
            </w:pPr>
          </w:p>
        </w:tc>
      </w:tr>
      <w:tr w:rsidR="00342062">
        <w:trPr>
          <w:trHeight w:val="102"/>
        </w:trPr>
        <w:tc>
          <w:tcPr>
            <w:tcW w:w="0" w:type="dxa"/>
          </w:tcPr>
          <w:p w:rsidR="00342062" w:rsidRDefault="00342062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342062" w:rsidRDefault="00342062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342062" w:rsidRDefault="00342062">
            <w:pPr>
              <w:pStyle w:val="EmptyCellLayoutStyle"/>
              <w:spacing w:after="0" w:line="240" w:lineRule="auto"/>
            </w:pPr>
          </w:p>
        </w:tc>
      </w:tr>
      <w:tr w:rsidR="00EF066C" w:rsidTr="00EF066C">
        <w:tc>
          <w:tcPr>
            <w:tcW w:w="0" w:type="dxa"/>
          </w:tcPr>
          <w:p w:rsidR="00342062" w:rsidRDefault="00342062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06"/>
              <w:gridCol w:w="1547"/>
              <w:gridCol w:w="3515"/>
              <w:gridCol w:w="1450"/>
              <w:gridCol w:w="1149"/>
            </w:tblGrid>
            <w:tr w:rsidR="00EF066C" w:rsidTr="00EF066C">
              <w:trPr>
                <w:trHeight w:val="282"/>
              </w:trPr>
              <w:tc>
                <w:tcPr>
                  <w:tcW w:w="3106" w:type="dxa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3.      Содержание обращений:</w:t>
                  </w:r>
                </w:p>
              </w:tc>
              <w:tc>
                <w:tcPr>
                  <w:tcW w:w="1548" w:type="dxa"/>
                  <w:gridSpan w:val="4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342062">
                  <w:pPr>
                    <w:spacing w:after="0" w:line="240" w:lineRule="auto"/>
                  </w:pPr>
                </w:p>
              </w:tc>
            </w:tr>
            <w:tr w:rsidR="00EF066C" w:rsidTr="00EF066C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БЛАГОУСТРОЙСТВО, ДОРОГИ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</w:t>
                  </w:r>
                </w:p>
              </w:tc>
            </w:tr>
            <w:tr w:rsidR="00342062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342062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БЛАГОУСТРОЙСТВО, ДОРОГИ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53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54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EF066C" w:rsidTr="00EF066C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lastRenderedPageBreak/>
                    <w:t>ВОДОСНАБЖЕНИЕ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735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498</w:t>
                  </w:r>
                </w:p>
              </w:tc>
            </w:tr>
            <w:tr w:rsidR="00342062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342062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ВОДОСНАБЖЕНИЕ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55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735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56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498</w:t>
                    </w:r>
                  </w:hyperlink>
                </w:p>
              </w:tc>
            </w:tr>
            <w:tr w:rsidR="00EF066C" w:rsidTr="00EF066C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ВОПРОСЫ ТРУДА И ЗАРПЛАТЫ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</w:t>
                  </w:r>
                </w:p>
              </w:tc>
            </w:tr>
            <w:tr w:rsidR="00342062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342062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ТРУД НА ГОС.ПРЕДПРИЯТИЯХ И В ОРГАНАХ ГОС.УПРАВЛЕНИЯ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57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58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</w:t>
                    </w:r>
                  </w:hyperlink>
                </w:p>
              </w:tc>
            </w:tr>
            <w:tr w:rsidR="00EF066C" w:rsidTr="00EF066C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КАНАЛИЗАЦИЯ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107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68</w:t>
                  </w:r>
                </w:p>
              </w:tc>
            </w:tr>
            <w:tr w:rsidR="00342062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342062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КАНАЛИЗАЦИЯ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59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107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60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68</w:t>
                    </w:r>
                  </w:hyperlink>
                </w:p>
              </w:tc>
            </w:tr>
            <w:tr w:rsidR="00EF066C" w:rsidTr="00EF066C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КОММУНАЛЬНО-БЫТОВОЕ ОБСЛУЖИВАНИЕ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12</w:t>
                  </w:r>
                </w:p>
              </w:tc>
            </w:tr>
            <w:tr w:rsidR="00342062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342062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ТЕПЛОСНАБЖЕНИЕ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61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12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62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12</w:t>
                    </w:r>
                  </w:hyperlink>
                </w:p>
              </w:tc>
            </w:tr>
            <w:tr w:rsidR="00EF066C" w:rsidTr="00EF066C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ОБЕСПЕЧЕНИЕ ТОПЛИВОМ, ГАЗОМ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14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14</w:t>
                  </w:r>
                </w:p>
              </w:tc>
            </w:tr>
            <w:tr w:rsidR="00342062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342062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ОБЕСПЕЧЕНИЕ ТОПЛИВОМ, ГАЗОМ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63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14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64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14</w:t>
                    </w:r>
                  </w:hyperlink>
                </w:p>
              </w:tc>
            </w:tr>
            <w:tr w:rsidR="00EF066C" w:rsidTr="00EF066C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ОПЛАТА ЖИЛЬЯ И КОММУНАЛЬНЫХ УСЛУГ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99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79</w:t>
                  </w:r>
                </w:p>
              </w:tc>
            </w:tr>
            <w:tr w:rsidR="00342062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342062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ОПЛАТА ЖИЛЬЯ И КОММУНАЛЬНЫХ УСЛУГ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65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99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66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79</w:t>
                    </w:r>
                  </w:hyperlink>
                </w:p>
              </w:tc>
            </w:tr>
            <w:tr w:rsidR="00EF066C" w:rsidTr="00EF066C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ОСВЕЩЕНИЕ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163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121</w:t>
                  </w:r>
                </w:p>
              </w:tc>
            </w:tr>
            <w:tr w:rsidR="00342062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342062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ОСВЕЩЕНИЕ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67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163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68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121</w:t>
                    </w:r>
                  </w:hyperlink>
                </w:p>
              </w:tc>
            </w:tr>
            <w:tr w:rsidR="00EF066C" w:rsidTr="00EF066C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ОТОПЛЕНИЕ, ГАЗО- и ЭЛЕКТРОСНАБЖЕНИЕ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</w:t>
                  </w:r>
                </w:p>
              </w:tc>
            </w:tr>
            <w:tr w:rsidR="00342062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342062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9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ОТОПЛЕНИЕ, ГАЗО-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и  ЭЛЕКТРОСНАБЖЕНИЕ</w:t>
                  </w:r>
                  <w:proofErr w:type="gramEnd"/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69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70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EF066C" w:rsidTr="00EF066C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РАБОТА С ОБРАЩЕНИЯМИ ГРАЖДАН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</w:t>
                  </w:r>
                </w:p>
              </w:tc>
            </w:tr>
            <w:tr w:rsidR="00342062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342062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10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РАБОТА С ОБРАЩЕНИЯМИ ГРАЖДАН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71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72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342062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342062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11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 РАБОТЕ С ОБРАЩЕНИЯМИ ГРАЖДАН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73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74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EF066C" w:rsidTr="00EF066C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ТРАНСПОРТ И СВЯЗЬ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</w:t>
                  </w:r>
                </w:p>
              </w:tc>
            </w:tr>
            <w:tr w:rsidR="00342062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342062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ОБ УСТАНОВКЕ КВАРТИРНЫХ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ТЕЛЕФОНОВ,РЕМОНТ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И ОПЛАТА УСЛУГ СВЯЗИ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75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76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EF066C" w:rsidTr="00EF066C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ЭКСПЛУАТАЦИЯ И РЕМОНТ ИНЖЕНЕРНЫХ СЕТЕЙ И ОБОРУДОВАНИЯ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839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506</w:t>
                  </w:r>
                </w:p>
              </w:tc>
            </w:tr>
            <w:tr w:rsidR="00342062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342062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13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ЭКСПЛУАТАЦИЯ И РЕМОНТ ИНЖЕНЕРНЫХ СЕТЕЙ И ОБОРУДОВАНИЯ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77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839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78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506</w:t>
                    </w:r>
                  </w:hyperlink>
                </w:p>
              </w:tc>
            </w:tr>
            <w:tr w:rsidR="00EF066C" w:rsidTr="00EF066C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ЭНЕРГОСНАБЖЕНИЕ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39</w:t>
                  </w:r>
                </w:p>
              </w:tc>
            </w:tr>
            <w:tr w:rsidR="00342062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342062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14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ЭНЕРГОСНАБЖЕНИЕ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79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25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80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39</w:t>
                    </w:r>
                  </w:hyperlink>
                </w:p>
              </w:tc>
            </w:tr>
          </w:tbl>
          <w:p w:rsidR="00342062" w:rsidRDefault="00342062">
            <w:pPr>
              <w:spacing w:after="0" w:line="240" w:lineRule="auto"/>
            </w:pPr>
          </w:p>
        </w:tc>
      </w:tr>
      <w:tr w:rsidR="00342062">
        <w:trPr>
          <w:trHeight w:val="88"/>
        </w:trPr>
        <w:tc>
          <w:tcPr>
            <w:tcW w:w="0" w:type="dxa"/>
          </w:tcPr>
          <w:p w:rsidR="00342062" w:rsidRDefault="00342062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342062" w:rsidRDefault="00342062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342062" w:rsidRDefault="00342062">
            <w:pPr>
              <w:pStyle w:val="EmptyCellLayoutStyle"/>
              <w:spacing w:after="0" w:line="240" w:lineRule="auto"/>
            </w:pPr>
          </w:p>
        </w:tc>
      </w:tr>
      <w:tr w:rsidR="00EF066C" w:rsidTr="00EF066C">
        <w:tc>
          <w:tcPr>
            <w:tcW w:w="0" w:type="dxa"/>
          </w:tcPr>
          <w:p w:rsidR="00342062" w:rsidRDefault="00342062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  <w:gridSpan w:val="2"/>
          </w:tcPr>
          <w:p w:rsidR="00342062" w:rsidRDefault="00342062">
            <w:pPr>
              <w:spacing w:after="0" w:line="240" w:lineRule="auto"/>
            </w:pPr>
          </w:p>
        </w:tc>
      </w:tr>
      <w:tr w:rsidR="00342062">
        <w:trPr>
          <w:trHeight w:val="88"/>
        </w:trPr>
        <w:tc>
          <w:tcPr>
            <w:tcW w:w="0" w:type="dxa"/>
          </w:tcPr>
          <w:p w:rsidR="00342062" w:rsidRDefault="00342062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342062" w:rsidRDefault="00342062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342062" w:rsidRDefault="00342062">
            <w:pPr>
              <w:pStyle w:val="EmptyCellLayoutStyle"/>
              <w:spacing w:after="0" w:line="240" w:lineRule="auto"/>
            </w:pPr>
          </w:p>
        </w:tc>
      </w:tr>
      <w:tr w:rsidR="00EF066C" w:rsidTr="00EF066C">
        <w:tc>
          <w:tcPr>
            <w:tcW w:w="0" w:type="dxa"/>
          </w:tcPr>
          <w:p w:rsidR="00342062" w:rsidRDefault="00342062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05"/>
              <w:gridCol w:w="1547"/>
              <w:gridCol w:w="3515"/>
              <w:gridCol w:w="1451"/>
              <w:gridCol w:w="1149"/>
            </w:tblGrid>
            <w:tr w:rsidR="00EF066C" w:rsidTr="00EF066C">
              <w:trPr>
                <w:trHeight w:val="282"/>
              </w:trPr>
              <w:tc>
                <w:tcPr>
                  <w:tcW w:w="3106" w:type="dxa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EF066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4</w:t>
                  </w:r>
                  <w:r w:rsidR="00722CDC"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 xml:space="preserve">.      Сведения      о     тематике </w:t>
                  </w:r>
                </w:p>
              </w:tc>
              <w:tc>
                <w:tcPr>
                  <w:tcW w:w="1548" w:type="dxa"/>
                  <w:gridSpan w:val="4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обращений:</w:t>
                  </w:r>
                </w:p>
              </w:tc>
            </w:tr>
            <w:tr w:rsidR="00EF066C" w:rsidTr="00EF066C">
              <w:trPr>
                <w:trHeight w:val="282"/>
              </w:trPr>
              <w:tc>
                <w:tcPr>
                  <w:tcW w:w="310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342062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Тема: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Количество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%</w:t>
                  </w:r>
                </w:p>
              </w:tc>
            </w:tr>
            <w:tr w:rsidR="00EF066C" w:rsidTr="00EF066C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БЛАГОУСТРОЙСТВО, ДОРОГИ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0,2</w:t>
                  </w:r>
                </w:p>
              </w:tc>
            </w:tr>
            <w:tr w:rsidR="00342062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342062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БЛАГОУСТРОЙСТВО, ДОРОГИ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81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0,2</w:t>
                  </w:r>
                </w:p>
              </w:tc>
            </w:tr>
            <w:tr w:rsidR="00EF066C" w:rsidTr="00EF066C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ВОДОСНАБЖЕНИЕ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735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36,3</w:t>
                  </w:r>
                </w:p>
              </w:tc>
            </w:tr>
            <w:tr w:rsidR="00342062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342062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ВОДОСНАБЖЕНИЕ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82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735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36,3</w:t>
                  </w:r>
                </w:p>
              </w:tc>
            </w:tr>
            <w:tr w:rsidR="00EF066C" w:rsidTr="00EF066C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ВОПРОСЫ ТРУДА И ЗАРПЛАТЫ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0,2</w:t>
                  </w:r>
                </w:p>
              </w:tc>
            </w:tr>
            <w:tr w:rsidR="00342062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342062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ТРУД НА ГОС.ПРЕДПРИЯТИЯХ И В 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lastRenderedPageBreak/>
                    <w:t>ОРГАНАХ ГОС.УПРАВЛЕНИЯ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83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0,2</w:t>
                  </w:r>
                </w:p>
              </w:tc>
            </w:tr>
            <w:tr w:rsidR="00EF066C" w:rsidTr="00EF066C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КАНАЛИЗАЦИЯ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107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5,28</w:t>
                  </w:r>
                </w:p>
              </w:tc>
            </w:tr>
            <w:tr w:rsidR="00342062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342062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КАНАЛИЗАЦИЯ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84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107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5,28</w:t>
                  </w:r>
                </w:p>
              </w:tc>
            </w:tr>
            <w:tr w:rsidR="00EF066C" w:rsidTr="00EF066C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КОММУНАЛЬНО-БЫТОВОЕ ОБСЛУЖИВАНИЕ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0,59</w:t>
                  </w:r>
                </w:p>
              </w:tc>
            </w:tr>
            <w:tr w:rsidR="00342062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342062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ТЕПЛОСНАБЖЕНИЕ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85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12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0,59</w:t>
                  </w:r>
                </w:p>
              </w:tc>
            </w:tr>
            <w:tr w:rsidR="00EF066C" w:rsidTr="00EF066C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ОБЕСПЕЧЕНИЕ ТОПЛИВОМ, ГАЗОМ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14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0,69</w:t>
                  </w:r>
                </w:p>
              </w:tc>
            </w:tr>
            <w:tr w:rsidR="00342062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342062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ОБЕСПЕЧЕНИЕ ТОПЛИВОМ, ГАЗОМ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86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14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0,69</w:t>
                  </w:r>
                </w:p>
              </w:tc>
            </w:tr>
            <w:tr w:rsidR="00EF066C" w:rsidTr="00EF066C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ОПЛАТА ЖИЛЬЯ И КОММУНАЛЬНЫХ УСЛУГ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99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4,89</w:t>
                  </w:r>
                </w:p>
              </w:tc>
            </w:tr>
            <w:tr w:rsidR="00342062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342062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ОПЛАТА ЖИЛЬЯ И КОММУНАЛЬНЫХ УСЛУГ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87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99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4,89</w:t>
                  </w:r>
                </w:p>
              </w:tc>
            </w:tr>
            <w:tr w:rsidR="00EF066C" w:rsidTr="00EF066C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ОСВЕЩЕНИЕ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163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8,05</w:t>
                  </w:r>
                </w:p>
              </w:tc>
            </w:tr>
            <w:tr w:rsidR="00342062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342062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ОСВЕЩЕНИЕ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88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163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8,05</w:t>
                  </w:r>
                </w:p>
              </w:tc>
            </w:tr>
            <w:tr w:rsidR="00EF066C" w:rsidTr="00EF066C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ОТОПЛЕНИЕ, ГАЗО- и ЭЛЕКТРОСНАБЖЕНИЕ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0,05</w:t>
                  </w:r>
                </w:p>
              </w:tc>
            </w:tr>
            <w:tr w:rsidR="00342062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342062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9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ОТОПЛЕНИЕ, ГАЗО-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и  ЭЛЕКТРОСНАБЖЕНИЕ</w:t>
                  </w:r>
                  <w:proofErr w:type="gramEnd"/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89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0,05</w:t>
                  </w:r>
                </w:p>
              </w:tc>
            </w:tr>
            <w:tr w:rsidR="00EF066C" w:rsidTr="00EF066C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РАБОТА С ОБРАЩЕНИЯМИ ГРАЖДАН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0,1</w:t>
                  </w:r>
                </w:p>
              </w:tc>
            </w:tr>
            <w:tr w:rsidR="00342062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342062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10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РАБОТА С ОБРАЩЕНИЯМИ ГРАЖДАН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90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0,05</w:t>
                  </w:r>
                </w:p>
              </w:tc>
            </w:tr>
            <w:tr w:rsidR="00342062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342062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11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 РАБОТЕ С ОБРАЩЕНИЯМИ ГРАЖДАН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91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0,05</w:t>
                  </w:r>
                </w:p>
              </w:tc>
            </w:tr>
            <w:tr w:rsidR="00EF066C" w:rsidTr="00EF066C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ТРАНСПОРТ И СВЯЗЬ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0,1</w:t>
                  </w:r>
                </w:p>
              </w:tc>
            </w:tr>
            <w:tr w:rsidR="00342062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342062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ОБ УСТАНОВКЕ КВАРТИРНЫХ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ТЕЛЕФОНОВ,РЕМОНТ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И ОПЛАТА УСЛУГ СВЯЗИ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92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0,1</w:t>
                  </w:r>
                </w:p>
              </w:tc>
            </w:tr>
            <w:tr w:rsidR="00EF066C" w:rsidTr="00EF066C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ЭКСПЛУАТАЦИЯ И РЕМОНТ ИНЖЕНЕРНЫХ СЕТЕЙ И ОБОРУДОВАНИЯ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839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41,43</w:t>
                  </w:r>
                </w:p>
              </w:tc>
            </w:tr>
            <w:tr w:rsidR="00342062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342062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13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ЭКСПЛУАТАЦИЯ И РЕМОНТ ИНЖЕНЕРНЫХ СЕТЕЙ И ОБОРУДОВАНИЯ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93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839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41,43</w:t>
                  </w:r>
                </w:p>
              </w:tc>
            </w:tr>
            <w:tr w:rsidR="00EF066C" w:rsidTr="00EF066C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ЭНЕРГОСНАБЖЕНИЕ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1,23</w:t>
                  </w:r>
                </w:p>
              </w:tc>
            </w:tr>
            <w:tr w:rsidR="00342062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342062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14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ЭНЕРГОСНАБЖЕНИЕ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94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25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1,23</w:t>
                  </w:r>
                </w:p>
              </w:tc>
            </w:tr>
          </w:tbl>
          <w:p w:rsidR="00342062" w:rsidRDefault="00342062">
            <w:pPr>
              <w:spacing w:after="0" w:line="240" w:lineRule="auto"/>
            </w:pPr>
          </w:p>
        </w:tc>
      </w:tr>
      <w:tr w:rsidR="00342062">
        <w:trPr>
          <w:trHeight w:val="69"/>
        </w:trPr>
        <w:tc>
          <w:tcPr>
            <w:tcW w:w="0" w:type="dxa"/>
          </w:tcPr>
          <w:p w:rsidR="00342062" w:rsidRDefault="00342062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342062" w:rsidRDefault="00342062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342062" w:rsidRDefault="00342062">
            <w:pPr>
              <w:pStyle w:val="EmptyCellLayoutStyle"/>
              <w:spacing w:after="0" w:line="240" w:lineRule="auto"/>
            </w:pPr>
          </w:p>
        </w:tc>
      </w:tr>
      <w:tr w:rsidR="00EF066C" w:rsidTr="00EF066C">
        <w:tc>
          <w:tcPr>
            <w:tcW w:w="0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54"/>
              <w:gridCol w:w="2616"/>
              <w:gridCol w:w="2601"/>
            </w:tblGrid>
            <w:tr w:rsidR="00EF066C" w:rsidTr="00EF066C">
              <w:trPr>
                <w:trHeight w:val="282"/>
              </w:trPr>
              <w:tc>
                <w:tcPr>
                  <w:tcW w:w="5554" w:type="dxa"/>
                  <w:gridSpan w:val="3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30B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5</w:t>
                  </w:r>
                  <w:r w:rsidR="00722CDC"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.      Результативность рассмотрения обращений граждан:</w:t>
                  </w:r>
                </w:p>
              </w:tc>
            </w:tr>
            <w:tr w:rsidR="00342062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Направлено по компетенции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EF066C" w:rsidP="00EF066C">
                  <w:pPr>
                    <w:spacing w:after="0" w:line="240" w:lineRule="auto"/>
                    <w:jc w:val="center"/>
                  </w:pPr>
                  <w:r>
                    <w:t>1218</w:t>
                  </w:r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95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788</w:t>
                    </w:r>
                  </w:hyperlink>
                </w:p>
              </w:tc>
            </w:tr>
            <w:tr w:rsidR="00342062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Разъяснено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EF066C">
                  <w:pPr>
                    <w:spacing w:after="0" w:line="240" w:lineRule="auto"/>
                    <w:jc w:val="center"/>
                  </w:pPr>
                  <w:r>
                    <w:t>622</w:t>
                  </w:r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96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629</w:t>
                    </w:r>
                  </w:hyperlink>
                </w:p>
              </w:tc>
            </w:tr>
            <w:tr w:rsidR="00342062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Не указано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EF066C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F05EF9">
                  <w:pPr>
                    <w:spacing w:after="0" w:line="240" w:lineRule="auto"/>
                    <w:jc w:val="center"/>
                  </w:pPr>
                  <w:hyperlink r:id="rId97" w:history="1">
                    <w:r w:rsidR="00722CDC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342062">
              <w:trPr>
                <w:trHeight w:val="536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1E1E1E"/>
                      <w:sz w:val="22"/>
                    </w:rPr>
                    <w:t>Всего обращений со сроком рассмотрения в отчетном периоде</w:t>
                  </w:r>
                  <w:r>
                    <w:rPr>
                      <w:rFonts w:ascii="Calibri" w:eastAsia="Calibri" w:hAnsi="Calibri"/>
                      <w:color w:val="1E1E1E"/>
                      <w:sz w:val="22"/>
                    </w:rPr>
                    <w:t> 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1840</w:t>
                  </w:r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722C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1417</w:t>
                  </w:r>
                </w:p>
              </w:tc>
            </w:tr>
          </w:tbl>
          <w:p w:rsidR="00342062" w:rsidRDefault="00342062">
            <w:pPr>
              <w:spacing w:after="0" w:line="240" w:lineRule="auto"/>
            </w:pPr>
          </w:p>
        </w:tc>
      </w:tr>
      <w:tr w:rsidR="00342062">
        <w:trPr>
          <w:trHeight w:val="59"/>
        </w:trPr>
        <w:tc>
          <w:tcPr>
            <w:tcW w:w="0" w:type="dxa"/>
          </w:tcPr>
          <w:p w:rsidR="00342062" w:rsidRDefault="00342062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342062" w:rsidRDefault="00342062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342062" w:rsidRDefault="00342062">
            <w:pPr>
              <w:pStyle w:val="EmptyCellLayoutStyle"/>
              <w:spacing w:after="0" w:line="240" w:lineRule="auto"/>
            </w:pPr>
          </w:p>
        </w:tc>
      </w:tr>
      <w:tr w:rsidR="00EF066C" w:rsidTr="00EF066C">
        <w:trPr>
          <w:trHeight w:val="1860"/>
        </w:trPr>
        <w:tc>
          <w:tcPr>
            <w:tcW w:w="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71"/>
            </w:tblGrid>
            <w:tr w:rsidR="00342062">
              <w:trPr>
                <w:trHeight w:val="1782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62" w:rsidRDefault="00342062">
                  <w:pPr>
                    <w:spacing w:after="0" w:line="240" w:lineRule="auto"/>
                  </w:pPr>
                </w:p>
              </w:tc>
            </w:tr>
          </w:tbl>
          <w:p w:rsidR="00342062" w:rsidRDefault="00342062">
            <w:pPr>
              <w:spacing w:after="0" w:line="240" w:lineRule="auto"/>
            </w:pPr>
          </w:p>
        </w:tc>
      </w:tr>
    </w:tbl>
    <w:p w:rsidR="00342062" w:rsidRDefault="00342062">
      <w:pPr>
        <w:spacing w:after="0" w:line="240" w:lineRule="auto"/>
      </w:pPr>
    </w:p>
    <w:sectPr w:rsidR="00342062">
      <w:headerReference w:type="default" r:id="rId98"/>
      <w:pgSz w:w="11905" w:h="16440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EF9" w:rsidRDefault="00F05EF9">
      <w:pPr>
        <w:spacing w:after="0" w:line="240" w:lineRule="auto"/>
      </w:pPr>
      <w:r>
        <w:separator/>
      </w:r>
    </w:p>
  </w:endnote>
  <w:endnote w:type="continuationSeparator" w:id="0">
    <w:p w:rsidR="00F05EF9" w:rsidRDefault="00F05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EF9" w:rsidRDefault="00F05EF9">
      <w:pPr>
        <w:spacing w:after="0" w:line="240" w:lineRule="auto"/>
      </w:pPr>
      <w:r>
        <w:separator/>
      </w:r>
    </w:p>
  </w:footnote>
  <w:footnote w:type="continuationSeparator" w:id="0">
    <w:p w:rsidR="00F05EF9" w:rsidRDefault="00F05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316"/>
      <w:gridCol w:w="2448"/>
    </w:tblGrid>
    <w:tr w:rsidR="00342062">
      <w:tc>
        <w:tcPr>
          <w:tcW w:w="8316" w:type="dxa"/>
        </w:tcPr>
        <w:p w:rsidR="00342062" w:rsidRDefault="00342062">
          <w:pPr>
            <w:pStyle w:val="EmptyCellLayoutStyle"/>
            <w:spacing w:after="0" w:line="240" w:lineRule="auto"/>
          </w:pPr>
        </w:p>
      </w:tc>
      <w:tc>
        <w:tcPr>
          <w:tcW w:w="244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448"/>
          </w:tblGrid>
          <w:tr w:rsidR="00342062">
            <w:trPr>
              <w:trHeight w:val="210"/>
            </w:trPr>
            <w:tc>
              <w:tcPr>
                <w:tcW w:w="244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42062" w:rsidRDefault="00722CDC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color w:val="000000"/>
                    <w:sz w:val="18"/>
                  </w:rPr>
                  <w:t>Форма 05</w:t>
                </w:r>
              </w:p>
            </w:tc>
          </w:tr>
        </w:tbl>
        <w:p w:rsidR="00342062" w:rsidRDefault="00342062">
          <w:pPr>
            <w:spacing w:after="0" w:line="240" w:lineRule="auto"/>
          </w:pPr>
        </w:p>
      </w:tc>
    </w:tr>
    <w:tr w:rsidR="00342062">
      <w:tc>
        <w:tcPr>
          <w:tcW w:w="8316" w:type="dxa"/>
        </w:tcPr>
        <w:p w:rsidR="00342062" w:rsidRDefault="00342062">
          <w:pPr>
            <w:pStyle w:val="EmptyCellLayoutStyle"/>
            <w:spacing w:after="0" w:line="240" w:lineRule="auto"/>
          </w:pPr>
        </w:p>
      </w:tc>
      <w:tc>
        <w:tcPr>
          <w:tcW w:w="2448" w:type="dxa"/>
        </w:tcPr>
        <w:p w:rsidR="00342062" w:rsidRDefault="00342062">
          <w:pPr>
            <w:pStyle w:val="EmptyCellLayoutStyle"/>
            <w:spacing w:after="0" w:line="240" w:lineRule="auto"/>
          </w:pPr>
        </w:p>
      </w:tc>
    </w:tr>
    <w:tr w:rsidR="00342062">
      <w:tc>
        <w:tcPr>
          <w:tcW w:w="8316" w:type="dxa"/>
        </w:tcPr>
        <w:p w:rsidR="00342062" w:rsidRDefault="00342062">
          <w:pPr>
            <w:pStyle w:val="EmptyCellLayoutStyle"/>
            <w:spacing w:after="0" w:line="240" w:lineRule="auto"/>
          </w:pPr>
        </w:p>
      </w:tc>
      <w:tc>
        <w:tcPr>
          <w:tcW w:w="244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448"/>
          </w:tblGrid>
          <w:tr w:rsidR="00342062">
            <w:trPr>
              <w:trHeight w:val="210"/>
            </w:trPr>
            <w:tc>
              <w:tcPr>
                <w:tcW w:w="245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42062" w:rsidRDefault="00722CDC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color w:val="000000"/>
                    <w:sz w:val="18"/>
                  </w:rPr>
                  <w:t>14.10.2024 17:01:27</w:t>
                </w:r>
              </w:p>
            </w:tc>
          </w:tr>
        </w:tbl>
        <w:p w:rsidR="00342062" w:rsidRDefault="00342062">
          <w:pPr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062"/>
    <w:rsid w:val="00123403"/>
    <w:rsid w:val="00342062"/>
    <w:rsid w:val="0036397B"/>
    <w:rsid w:val="00722CDC"/>
    <w:rsid w:val="00EF066C"/>
    <w:rsid w:val="00F05EF9"/>
    <w:rsid w:val="00F3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926D9-80F2-464A-A68C-5569BA45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20%D0%9F%D0%BE%20%D0%BA%D0%B0%D1%82%D0%B5%D0%B3%D0%BE%D1%80%D0%B8%D0%B8%20%D0%B7%D0%B0%D1%8F%D0%B2%D0%B8%D1%82%D0%B5%D0%BB%D1%8F:%20%D0%BC%D0%BD%D0%BE%D0%B3%D0%BE%D0%B4%D0%B5%D1%82%D0%BD%D0%B0%D1%8F%20%D1%81%D0%B5%D0%BC%D1%8C%D1%8F&amp;TypeReport=1&amp;Period=0&amp;AddParam=25007'))" TargetMode="External"/><Relationship Id="rId2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20%D0%9F%D0%BE%20%D0%BA%D0%B0%D1%82%D0%B5%D0%B3%D0%BE%D1%80%D0%B8%D0%B8%20%D0%B7%D0%B0%D1%8F%D0%B2%D0%B8%D1%82%D0%B5%D0%BB%D1%8F:%20%D0%B2%D0%B5%D1%82%D0%B5%D1%80%D0%B0%D0%BD%20%D1%82%D1%80%D1%83%D0%B4%D0%B0&amp;TypeReport=1&amp;Period=1&amp;AddParam=25002'))" TargetMode="External"/><Relationship Id="rId4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0%B2%20%D1%81%D1%80%D0%BE%D0%BA%20%D1%81%206%20%D0%B4%D0%BE%2015%20%D0%B4%D0%BD%D0%B5%D0%B9&amp;TypeReport=2&amp;Period=0&amp;AddParam=2'))" TargetMode="External"/><Relationship Id="rId4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2%D0%B5%D0%B4%D0%B5%D0%BD%D0%B8%D1%8F%20%D0%BE%20%D1%80%D0%B0%D1%81%D1%81%D0%BC%D0%BE%D1%82%D1%80%D0%B5%D0%BD%D0%B8%D0%B8%20%D0%BE%D0%B1%D1%80%D0%B0%D1%89%D0%B5%D0%BD%D0%B8%D0%B9:%20%D0%BD%D0%B5%20%D0%B2%D1%8B%D0%BF%D0%BE%D0%BB%D0%BD%D0%B5%D0%BD%D0%BD%D1%8B%D0%B5&amp;TypeReport=2&amp;Period=1&amp;AddParam=5'))" TargetMode="External"/><Relationship Id="rId6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E%D0%B4%D0%B5%D1%80%D0%B6%D0%B0%D0%BD%D0%B8%D0%B5%20%D0%BE%D0%B1%D1%80%D0%B0%D1%89%D0%B5%D0%BD%D0%B8%D0%B9:%20%D0%9E%D0%91%D0%95%D0%A1%D0%9F%D0%95%D0%A7%D0%95%D0%9D%D0%98%D0%95%20%D0%A2%D0%9E%D0%9F%D0%9B%D0%98%D0%92%D0%9E%D0%9C,%20%D0%93%D0%90%D0%97%D0%9E%D0%9C&amp;TypeReport=3&amp;Period=1&amp;AddParam=117161'))" TargetMode="External"/><Relationship Id="rId6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E%D0%B4%D0%B5%D1%80%D0%B6%D0%B0%D0%BD%D0%B8%D0%B5%20%D0%BE%D0%B1%D1%80%D0%B0%D1%89%D0%B5%D0%BD%D0%B8%D0%B9:%20%D0%9E%D0%A1%D0%92%D0%95%D0%A9%D0%95%D0%9D%D0%98%D0%95&amp;TypeReport=3&amp;Period=0&amp;AddParam=117169'))" TargetMode="External"/><Relationship Id="rId8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2%D0%B5%D0%B4%D0%B5%D0%BD%D0%B8%D1%8F%20%D0%BE%20%D1%82%D0%B5%D0%BC%D0%B0%D1%82%D0%B8%D0%BA%D0%B5%20%D0%BE%D0%B1%D1%80%D0%B0%D1%89%D0%B5%D0%BD%D0%B8%D0%B9:%20%D0%9A%D0%90%D0%9D%D0%90%D0%9B%D0%98%D0%97%D0%90%D0%A6%D0%98%D0%AF&amp;TypeReport=5&amp;Period=1&amp;AddParam=117167'))" TargetMode="External"/><Relationship Id="rId8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2%D0%B5%D0%B4%D0%B5%D0%BD%D0%B8%D1%8F%20%D0%BE%20%D1%82%D0%B5%D0%BC%D0%B0%D1%82%D0%B8%D0%BA%D0%B5%20%D0%BE%D0%B1%D1%80%D0%B0%D1%89%D0%B5%D0%BD%D0%B8%D0%B9:%20%D0%9E%D0%A2%D0%9E%D0%9F%D0%9B%D0%95%D0%9D%D0%98%D0%95,%20%D0%93%D0%90%D0%97%D0%9E-%20%D0%B8%20%20%D0%AD%D0%9B%D0%95%D0%9A%D0%A2%D0%A0%D0%9E%D0%A1%D0%9D%D0%90%D0%91%D0%96%D0%95%D0%9D%D0%98%D0%95&amp;TypeReport=5&amp;Period=1&amp;AddParam=117171'))" TargetMode="External"/><Relationship Id="rId1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20%D0%9F%D0%BE%20%D0%B2%D0%B8%D0%B4%D0%B0%D0%BC%20%D0%BE%D0%B1%D1%80%D0%B0%D1%89%D0%B5%D0%BD%D0%B8%D0%B9:%20%D0%BF%D1%80%D0%B5%D0%B4%D0%BB%D0%BE%D0%B6%D0%B5%D0%BD%D0%B8%D0%B5&amp;TypeReport=1&amp;Period=0&amp;AddParam=28001'))" TargetMode="External"/><Relationship Id="rId1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20%D0%9F%D0%BE%20%D0%B2%D0%B8%D0%B4%D0%B0%D0%BC%20%D0%BE%D0%B1%D1%80%D0%B0%D1%89%D0%B5%D0%BD%D0%B8%D0%B9:%20%D0%B6%D0%B0%D0%BB%D0%BE%D0%B1%D0%B0&amp;TypeReport=1&amp;Period=1&amp;AddParam=28000'))" TargetMode="External"/><Relationship Id="rId3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20%D0%9F%D0%BE%20%D0%BF%D1%80%D0%B8%D0%B7%D0%BD%D0%B0%D0%BA%D1%83%20%D0%BE%D0%B1%D1%80%D0%B0%D1%89%D0%B5%D0%BD%D0%B8%D1%8F:%20%D0%BA%D0%BE%D0%BB%D0%BB%D0%B5%D0%BA%D1%82%D0%B8%D0%B2%D0%BD%D1%8B%D0%B5&amp;TypeReport=1&amp;Period=0&amp;AddParam=1'))" TargetMode="External"/><Relationship Id="rId3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20%D0%9F%D0%BE%20%D1%84%D0%BE%D1%80%D0%BC%D0%B0%D0%BC%20%D0%BE%D0%B1%D1%80%D0%B0%D1%89%D0%B5%D0%BD%D0%B8%D1%8F:%20%D1%8D%D0%BB%D0%B5%D0%BA%D1%82%D1%80%D0%BE%D0%BD%D0%BD%D0%B0%D1%8F%20%D0%BF%D1%80%D0%B8%D0%B5%D0%BC%D0%BD%D0%B0%D1%8F&amp;TypeReport=1&amp;Period=1&amp;AddParam=27016'))" TargetMode="External"/><Relationship Id="rId5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E%D0%B4%D0%B5%D1%80%D0%B6%D0%B0%D0%BD%D0%B8%D0%B5%20%D0%BE%D0%B1%D1%80%D0%B0%D1%89%D0%B5%D0%BD%D0%B8%D0%B9:%20%D0%91%D0%9B%D0%90%D0%93%D0%9E%D0%A3%D0%A1%D0%A2%D0%A0%D0%9E%D0%99%D0%A1%D0%A2%D0%92%D0%9E,%20%D0%94%D0%9E%D0%A0%D0%9E%D0%93%D0%98&amp;TypeReport=3&amp;Period=1&amp;AddParam=117172'))" TargetMode="External"/><Relationship Id="rId5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E%D0%B4%D0%B5%D1%80%D0%B6%D0%B0%D0%BD%D0%B8%D0%B5%20%D0%BE%D0%B1%D1%80%D0%B0%D1%89%D0%B5%D0%BD%D0%B8%D0%B9:%20%D0%A2%D0%A0%D0%A3%D0%94%20%D0%9D%D0%90%20%D0%93%D0%9E%D0%A1.%D0%9F%D0%A0%D0%95%D0%94%D0%9F%D0%A0%D0%98%D0%AF%D0%A2%D0%98%D0%AF%D0%A5%20%D0%98%20%D0%92%20%D0%9E%D0%A0%D0%93%D0%90%D0%9D%D0%90%D0%A5%20%D0%93%D0%9E%D0%A1.%D0%A3%D0%9F%D0%A0%D0%90%D0%92%D0%9B%D0%95%D0%9D%D0%98%D0%AF&amp;TypeReport=3&amp;Period=0&amp;AddParam=117024'))" TargetMode="External"/><Relationship Id="rId7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E%D0%B4%D0%B5%D1%80%D0%B6%D0%B0%D0%BD%D0%B8%D0%B5%20%D0%BE%D0%B1%D1%80%D0%B0%D1%89%D0%B5%D0%BD%D0%B8%D0%B9:%20%D0%9E%20%D0%A0%D0%90%D0%91%D0%9E%D0%A2%D0%95%20%D0%A1%20%D0%9E%D0%91%D0%A0%D0%90%D0%A9%D0%95%D0%9D%D0%98%D0%AF%D0%9C%D0%98%20%D0%93%D0%A0%D0%90%D0%96%D0%94%D0%90%D0%9D&amp;TypeReport=3&amp;Period=0&amp;AddParam=117134'))" TargetMode="External"/><Relationship Id="rId7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E%D0%B4%D0%B5%D1%80%D0%B6%D0%B0%D0%BD%D0%B8%D0%B5%20%D0%BE%D0%B1%D1%80%D0%B0%D1%89%D0%B5%D0%BD%D0%B8%D0%B9:%20%D0%AD%D0%9D%D0%95%D0%A0%D0%93%D0%9E%D0%A1%D0%9D%D0%90%D0%91%D0%96%D0%95%D0%9D%D0%98%D0%95&amp;TypeReport=3&amp;Period=1&amp;AddParam=117170'))" TargetMode="External"/><Relationship Id="rId5" Type="http://schemas.openxmlformats.org/officeDocument/2006/relationships/footnotes" Target="footnotes.xml"/><Relationship Id="rId9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2%D0%B5%D0%B4%D0%B5%D0%BD%D0%B8%D1%8F%20%D0%BE%20%D1%82%D0%B5%D0%BC%D0%B0%D1%82%D0%B8%D0%BA%D0%B5%20%D0%BE%D0%B1%D1%80%D0%B0%D1%89%D0%B5%D0%BD%D0%B8%D0%B9:%20%D0%A0%D0%90%D0%91%D0%9E%D0%A2%D0%90%20%D0%A1%20%D0%9E%D0%91%D0%A0%D0%90%D0%A9%D0%95%D0%9D%D0%98%D0%AF%D0%9C%D0%98%20%D0%93%D0%A0%D0%90%D0%96%D0%94%D0%90%D0%9D&amp;TypeReport=5&amp;Period=1&amp;AddParam=117132'))" TargetMode="External"/><Relationship Id="rId9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0%D0%B5%D0%B7%D1%83%D0%BB%D1%8C%D1%82%D0%B0%D1%82%D0%B8%D0%B2%D0%BD%D0%BE%D1%81%D1%82%D1%8C%20%D1%80%D0%B0%D1%81%D1%81%D0%BC%D0%BE%D1%82%D1%80%D0%B5%D0%BD%D0%B8%D1%8F%20%D0%BE%D0%B1%D1%80%D0%B0%D1%89%D0%B5%D0%BD%D0%B8%D0%B9%20%D0%B3%D1%80%D0%B0%D0%B6%D0%B4%D0%B0%D0%BD:%20%D0%9D%D0%B0%D0%BF%D1%80%D0%B0%D0%B2%D0%BB%D0%B5%D0%BD%D0%BE%20%D0%BF%D0%BE%20%D0%BA%D0%BE%D0%BC%D0%BF%D0%B5%D1%82%D0%B5%D0%BD%D1%86%D0%B8%D0%B8&amp;TypeReport=6&amp;Period=0&amp;AddParam=111010'))" TargetMode="External"/><Relationship Id="rId2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20%D0%9F%D0%BE%20%D0%BA%D0%B0%D1%82%D0%B5%D0%B3%D0%BE%D1%80%D0%B8%D0%B8%20%D0%B7%D0%B0%D1%8F%D0%B2%D0%B8%D1%82%D0%B5%D0%BB%D1%8F:%20%D0%B2%D0%B5%D1%82%D0%B5%D1%80%D0%B0%D0%BD%20%D1%82%D1%80%D1%83%D0%B4%D0%B0&amp;TypeReport=1&amp;Period=0&amp;AddParam=25002'))" TargetMode="External"/><Relationship Id="rId2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20%D0%9F%D0%BE%20%D0%BA%D0%B0%D1%82%D0%B5%D0%B3%D0%BE%D1%80%D0%B8%D0%B8%20%D0%B7%D0%B0%D1%8F%D0%B2%D0%B8%D1%82%D0%B5%D0%BB%D1%8F:%20%D0%BE%D0%B4%D0%B8%D0%BD%D0%BE%D0%BA%D0%B8%D0%B5%20%D0%BC%D0%B0%D1%82%D1%8C%20(%D0%BE%D1%82%D0%B5%D1%86)&amp;TypeReport=1&amp;Period=1&amp;AddParam=25009'))" TargetMode="External"/><Relationship Id="rId4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0%B2%20%D1%81%D1%80%D0%BE%D0%BA%20%D0%BE%D1%82%2016%20%D0%B8%20%D0%B1%D0%BE%D0%BB%D0%B5%D0%B5%20%D0%B4%D0%BD%D0%B5%D0%B9&amp;TypeReport=2&amp;Period=1&amp;AddParam=3'))" TargetMode="External"/><Relationship Id="rId4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2%D0%B5%D0%B4%D0%B5%D0%BD%D0%B8%D1%8F%20%D0%BE%20%D1%80%D0%B0%D1%81%D1%81%D0%BC%D0%BE%D1%82%D1%80%D0%B5%D0%BD%D0%B8%D0%B8%20%D0%BE%D0%B1%D1%80%D0%B0%D1%89%D0%B5%D0%BD%D0%B8%D0%B9:%20%D0%BD%D0%B5%20%D0%B2%D1%8B%D0%BF%D0%BE%D0%BB%D0%BD%D0%B5%D0%BD%D0%BD%D1%8B%D0%B5&amp;TypeReport=2&amp;Period=0&amp;AddParam=5'))" TargetMode="External"/><Relationship Id="rId6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E%D0%B4%D0%B5%D1%80%D0%B6%D0%B0%D0%BD%D0%B8%D0%B5%20%D0%BE%D0%B1%D1%80%D0%B0%D1%89%D0%B5%D0%BD%D0%B8%D0%B9:%20%D0%9E%D0%91%D0%95%D0%A1%D0%9F%D0%95%D0%A7%D0%95%D0%9D%D0%98%D0%95%20%D0%A2%D0%9E%D0%9F%D0%9B%D0%98%D0%92%D0%9E%D0%9C,%20%D0%93%D0%90%D0%97%D0%9E%D0%9C&amp;TypeReport=3&amp;Period=0&amp;AddParam=117161'))" TargetMode="External"/><Relationship Id="rId6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E%D0%B4%D0%B5%D1%80%D0%B6%D0%B0%D0%BD%D0%B8%D0%B5%20%D0%BE%D0%B1%D1%80%D0%B0%D1%89%D0%B5%D0%BD%D0%B8%D0%B9:%20%D0%9E%D0%A2%D0%9E%D0%9F%D0%9B%D0%95%D0%9D%D0%98%D0%95,%20%D0%93%D0%90%D0%97%D0%9E-%20%D0%B8%20%20%D0%AD%D0%9B%D0%95%D0%9A%D0%A2%D0%A0%D0%9E%D0%A1%D0%9D%D0%90%D0%91%D0%96%D0%95%D0%9D%D0%98%D0%95&amp;TypeReport=3&amp;Period=1&amp;AddParam=117171'))" TargetMode="External"/><Relationship Id="rId8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E%D0%B4%D0%B5%D1%80%D0%B6%D0%B0%D0%BD%D0%B8%D0%B5%20%D0%BE%D0%B1%D1%80%D0%B0%D1%89%D0%B5%D0%BD%D0%B8%D0%B9:%20%D0%AD%D0%9D%D0%95%D0%A0%D0%93%D0%9E%D0%A1%D0%9D%D0%90%D0%91%D0%96%D0%95%D0%9D%D0%98%D0%95&amp;TypeReport=3&amp;Period=0&amp;AddParam=117170'))" TargetMode="External"/><Relationship Id="rId8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2%D0%B5%D0%B4%D0%B5%D0%BD%D0%B8%D1%8F%20%D0%BE%20%D1%82%D0%B5%D0%BC%D0%B0%D1%82%D0%B8%D0%BA%D0%B5%20%D0%BE%D0%B1%D1%80%D0%B0%D1%89%D0%B5%D0%BD%D0%B8%D0%B9:%20%D0%A2%D0%95%D0%9F%D0%9B%D0%9E%D0%A1%D0%9D%D0%90%D0%91%D0%96%D0%95%D0%9D%D0%98%D0%95&amp;TypeReport=5&amp;Period=1&amp;AddParam=117085'))" TargetMode="External"/><Relationship Id="rId3" Type="http://schemas.openxmlformats.org/officeDocument/2006/relationships/settings" Target="settings.xml"/><Relationship Id="rId1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20%D0%9F%D0%BE%20%D0%B2%D0%B8%D0%B4%D0%B0%D0%BC%20%D0%BE%D0%B1%D1%80%D0%B0%D1%89%D0%B5%D0%BD%D0%B8%D0%B9:%20%D0%B6%D0%B0%D0%BB%D0%BE%D0%B1%D0%B0&amp;TypeReport=1&amp;Period=0&amp;AddParam=28000'))" TargetMode="External"/><Relationship Id="rId1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20%D0%9F%D0%BE%20%D0%BA%D0%B0%D1%82%D0%B5%D0%B3%D0%BE%D1%80%D0%B8%D0%B8%20%D0%B7%D0%B0%D1%8F%D0%B2%D0%B8%D1%82%D0%B5%D0%BB%D1%8F:%20%20%D0%BD%D0%B5%20%D1%83%D0%BA%D0%B0%D0%B7%D0%B0%D0%BD%D0%B0&amp;TypeReport=1&amp;Period=1&amp;AddParam=25'))" TargetMode="External"/><Relationship Id="rId2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20%D0%9F%D0%BE%20%D0%BA%D0%B0%D1%82%D0%B5%D0%B3%D0%BE%D1%80%D0%B8%D0%B8%20%D0%B7%D0%B0%D1%8F%D0%B2%D0%B8%D1%82%D0%B5%D0%BB%D1%8F:%20%D0%BC%D0%BD%D0%BE%D0%B3%D0%BE%D0%B4%D0%B5%D1%82%D0%BD%D0%B0%D1%8F%20%D1%81%D0%B5%D0%BC%D1%8C%D1%8F&amp;TypeReport=1&amp;Period=1&amp;AddParam=25007'))" TargetMode="External"/><Relationship Id="rId3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20%D0%9F%D0%BE%20%D0%BF%D1%80%D0%B8%D0%B7%D0%BD%D0%B0%D0%BA%D1%83%20%D0%BE%D0%B1%D1%80%D0%B0%D1%89%D0%B5%D0%BD%D0%B8%D1%8F:%20%D0%BD%D0%B5%20%D0%BA%D0%BE%D0%BB%D0%BB%D0%B5%D0%BA%D1%82%D0%B8%D0%B2%D0%BD%D1%8B%D0%B5&amp;TypeReport=1&amp;Period=1&amp;AddParam=0'))" TargetMode="External"/><Relationship Id="rId3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20%D0%9F%D0%BE%20%D1%84%D0%BE%D1%80%D0%BC%D0%B0%D0%BC%20%D0%BE%D0%B1%D1%80%D0%B0%D1%89%D0%B5%D0%BD%D0%B8%D1%8F:%20%D1%8D%D0%BB%D0%B5%D0%BA%D1%82%D1%80%D0%BE%D0%BD%D0%BD%D0%B0%D1%8F%20%D0%BF%D1%80%D0%B8%D0%B5%D0%BC%D0%BD%D0%B0%D1%8F&amp;TypeReport=1&amp;Period=0&amp;AddParam=27016'))" TargetMode="External"/><Relationship Id="rId4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1%81%20%D0%BD%D0%B0%D1%80%D1%83%D1%88%D0%B5%D0%BD%D0%B8%D0%B5%D0%BC%20%D1%81%D1%80%D0%BE%D0%BA%D0%BE%D0%B2%20&amp;TypeReport=2&amp;Period=0&amp;AddParam=4'))" TargetMode="External"/><Relationship Id="rId5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E%D0%B4%D0%B5%D1%80%D0%B6%D0%B0%D0%BD%D0%B8%D0%B5%20%D0%BE%D0%B1%D1%80%D0%B0%D1%89%D0%B5%D0%BD%D0%B8%D0%B9:%20%D0%9A%D0%90%D0%9D%D0%90%D0%9B%D0%98%D0%97%D0%90%D0%A6%D0%98%D0%AF&amp;TypeReport=3&amp;Period=1&amp;AddParam=117167'))" TargetMode="External"/><Relationship Id="rId6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E%D0%B4%D0%B5%D1%80%D0%B6%D0%B0%D0%BD%D0%B8%D0%B5%20%D0%BE%D0%B1%D1%80%D0%B0%D1%89%D0%B5%D0%BD%D0%B8%D0%B9:%20%D0%9E%D0%A1%D0%92%D0%95%D0%A9%D0%95%D0%9D%D0%98%D0%95&amp;TypeReport=3&amp;Period=1&amp;AddParam=117169'))" TargetMode="External"/><Relationship Id="rId2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20%D0%9F%D0%BE%20%D0%BA%D0%B0%D1%82%D0%B5%D0%B3%D0%BE%D1%80%D0%B8%D0%B8%20%D0%B7%D0%B0%D1%8F%D0%B2%D0%B8%D1%82%D0%B5%D0%BB%D1%8F:%20%D0%B1%D0%BB%D0%BE%D0%BA%D0%B0%D0%B4%D0%BD%D0%B8%D0%BA%D0%B8&amp;TypeReport=1&amp;Period=0&amp;AddParam=25005'))" TargetMode="External"/><Relationship Id="rId4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0%B2%20%D1%81%D1%80%D0%BE%D0%BA%20%D1%81%206%20%D0%B4%D0%BE%2015%20%D0%B4%D0%BD%D0%B5%D0%B9&amp;TypeReport=2&amp;Period=1&amp;AddParam=2'))" TargetMode="External"/><Relationship Id="rId5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E%D0%B4%D0%B5%D1%80%D0%B6%D0%B0%D0%BD%D0%B8%D0%B5%20%D0%BE%D0%B1%D1%80%D0%B0%D1%89%D0%B5%D0%BD%D0%B8%D0%B9:%20%D0%91%D0%9B%D0%90%D0%93%D0%9E%D0%A3%D0%A1%D0%A2%D0%A0%D0%9E%D0%99%D0%A1%D0%A2%D0%92%D0%9E,%20%D0%94%D0%9E%D0%A0%D0%9E%D0%93%D0%98&amp;TypeReport=3&amp;Period=0&amp;AddParam=117172'))" TargetMode="External"/><Relationship Id="rId6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E%D0%B4%D0%B5%D1%80%D0%B6%D0%B0%D0%BD%D0%B8%D0%B5%20%D0%BE%D0%B1%D1%80%D0%B0%D1%89%D0%B5%D0%BD%D0%B8%D0%B9:%20%D0%A2%D0%95%D0%9F%D0%9B%D0%9E%D0%A1%D0%9D%D0%90%D0%91%D0%96%D0%95%D0%9D%D0%98%D0%95&amp;TypeReport=3&amp;Period=0&amp;AddParam=117085'))" TargetMode="External"/><Relationship Id="rId7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E%D0%B4%D0%B5%D1%80%D0%B6%D0%B0%D0%BD%D0%B8%D0%B5%20%D0%BE%D0%B1%D1%80%D0%B0%D1%89%D0%B5%D0%BD%D0%B8%D0%B9:%20%D0%9E%D0%A2%D0%9E%D0%9F%D0%9B%D0%95%D0%9D%D0%98%D0%95,%20%D0%93%D0%90%D0%97%D0%9E-%20%D0%B8%20%20%D0%AD%D0%9B%D0%95%D0%9A%D0%A2%D0%A0%D0%9E%D0%A1%D0%9D%D0%90%D0%91%D0%96%D0%95%D0%9D%D0%98%D0%95&amp;TypeReport=3&amp;Period=0&amp;AddParam=117171'))" TargetMode="External"/><Relationship Id="rId7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E%D0%B4%D0%B5%D1%80%D0%B6%D0%B0%D0%BD%D0%B8%D0%B5%20%D0%BE%D0%B1%D1%80%D0%B0%D1%89%D0%B5%D0%BD%D0%B8%D0%B9:%20%D0%9E%D0%91%20%D0%A3%D0%A1%D0%A2%D0%90%D0%9D%D0%9E%D0%92%D0%9A%D0%95%20%D0%9A%D0%92%D0%90%D0%A0%D0%A2%D0%98%D0%A0%D0%9D%D0%AB%D0%A5%20%D0%A2%D0%95%D0%9B%D0%95%D0%A4%D0%9E%D0%9D%D0%9E%D0%92,%D0%A0%D0%95%D0%9C%D0%9E%D0%9D%D0%A2%20%D0%98%20%D0%9E%D0%9F%D0%9B%D0%90%D0%A2%D0%90%20%D0%A3%D0%A1%D0%9B%D0%A3%D0%93%20%D0%A1%D0%92%D0%AF%D0%97%D0%98&amp;TypeReport=3&amp;Period=1&amp;AddParam=117019'))" TargetMode="External"/><Relationship Id="rId8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2%D0%B5%D0%B4%D0%B5%D0%BD%D0%B8%D1%8F%20%D0%BE%20%D1%82%D0%B5%D0%BC%D0%B0%D1%82%D0%B8%D0%BA%D0%B5%20%D0%BE%D0%B1%D1%80%D0%B0%D1%89%D0%B5%D0%BD%D0%B8%D0%B9:%20%D0%A2%D0%A0%D0%A3%D0%94%20%D0%9D%D0%90%20%D0%93%D0%9E%D0%A1.%D0%9F%D0%A0%D0%95%D0%94%D0%9F%D0%A0%D0%98%D0%AF%D0%A2%D0%98%D0%AF%D0%A5%20%D0%98%20%D0%92%20%D0%9E%D0%A0%D0%93%D0%90%D0%9D%D0%90%D0%A5%20%D0%93%D0%9E%D0%A1.%D0%A3%D0%9F%D0%A0%D0%90%D0%92%D0%9B%D0%95%D0%9D%D0%98%D0%AF&amp;TypeReport=5&amp;Period=1&amp;AddParam=117024'))" TargetMode="External"/><Relationship Id="rId8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2%D0%B5%D0%B4%D0%B5%D0%BD%D0%B8%D1%8F%20%D0%BE%20%D1%82%D0%B5%D0%BC%D0%B0%D1%82%D0%B8%D0%BA%D0%B5%20%D0%BE%D0%B1%D1%80%D0%B0%D1%89%D0%B5%D0%BD%D0%B8%D0%B9:%20%D0%9E%D0%A1%D0%92%D0%95%D0%A9%D0%95%D0%9D%D0%98%D0%95&amp;TypeReport=5&amp;Period=1&amp;AddParam=117169'))" TargetMode="External"/><Relationship Id="rId9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2%D0%B5%D0%B4%D0%B5%D0%BD%D0%B8%D1%8F%20%D0%BE%20%D1%82%D0%B5%D0%BC%D0%B0%D1%82%D0%B8%D0%BA%D0%B5%20%D0%BE%D0%B1%D1%80%D0%B0%D1%89%D0%B5%D0%BD%D0%B8%D0%B9:%20%D0%9E%20%D0%A0%D0%90%D0%91%D0%9E%D0%A2%D0%95%20%D0%A1%20%D0%9E%D0%91%D0%A0%D0%90%D0%A9%D0%95%D0%9D%D0%98%D0%AF%D0%9C%D0%98%20%D0%93%D0%A0%D0%90%D0%96%D0%94%D0%90%D0%9D&amp;TypeReport=5&amp;Period=1&amp;AddParam=117134'))" TargetMode="External"/><Relationship Id="rId9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0%D0%B5%D0%B7%D1%83%D0%BB%D1%8C%D1%82%D0%B0%D1%82%D0%B8%D0%B2%D0%BD%D0%BE%D1%81%D1%82%D1%8C%20%D1%80%D0%B0%D1%81%D1%81%D0%BC%D0%BE%D1%82%D1%80%D0%B5%D0%BD%D0%B8%D1%8F%20%D0%BE%D0%B1%D1%80%D0%B0%D1%89%D0%B5%D0%BD%D0%B8%D0%B9%20%D0%B3%D1%80%D0%B0%D0%B6%D0%B4%D0%B0%D0%BD:%20%D0%A0%D0%B0%D0%B7%D1%8A%D1%8F%D1%81%D0%BD%D0%B5%D0%BD%D0%BE&amp;TypeReport=6&amp;Period=0&amp;AddParam=111001'))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20%D0%9F%D0%BE%20%D0%B2%D0%B8%D0%B4%D0%B0%D0%BC%20%D0%BE%D0%B1%D1%80%D0%B0%D1%89%D0%B5%D0%BD%D0%B8%D0%B9:%20%D0%BF%D1%80%D0%B5%D0%B4%D0%BB%D0%BE%D0%B6%D0%B5%D0%BD%D0%B8%D0%B5&amp;TypeReport=1&amp;Period=1&amp;AddParam=28001'))" TargetMode="External"/><Relationship Id="rId2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20%D0%9F%D0%BE%20%D0%BA%D0%B0%D1%82%D0%B5%D0%B3%D0%BE%D1%80%D0%B8%D0%B8%20%D0%B7%D0%B0%D1%8F%D0%B2%D0%B8%D1%82%D0%B5%D0%BB%D1%8F:%20%D0%B8%D0%BD%D0%B2%D0%B0%D0%BB%D0%B8%D0%B4%D1%8B%20%D0%BE%D0%B1%D1%89%D0%B5%D0%B3%D0%BE%20%D0%B7%D0%B0%D0%B1%D0%BE%D0%BB%D0%B5%D0%B2%D0%B0%D0%BD%D0%B8%D1%8F&amp;TypeReport=1&amp;Period=1&amp;AddParam=25018'))" TargetMode="External"/><Relationship Id="rId2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20%D0%9F%D0%BE%20%D0%BA%D0%B0%D1%82%D0%B5%D0%B3%D0%BE%D1%80%D0%B8%D0%B8%20%D0%B7%D0%B0%D1%8F%D0%B2%D0%B8%D1%82%D0%B5%D0%BB%D1%8F:%20%D0%BE%D0%B4%D0%B8%D0%BD%D0%BE%D0%BA%D0%B8%D0%B5%20%D0%BC%D0%B0%D1%82%D1%8C%20(%D0%BE%D1%82%D0%B5%D1%86)&amp;TypeReport=1&amp;Period=0&amp;AddParam=25009'))" TargetMode="External"/><Relationship Id="rId3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20%D0%9F%D0%BE%20%D1%84%D0%BE%D1%80%D0%BC%D0%B0%D0%BC%20%D0%BE%D0%B1%D1%80%D0%B0%D1%89%D0%B5%D0%BD%D0%B8%D1%8F:%20%D0%BF%D0%B8%D1%81%D1%8C%D0%BC%D0%BE&amp;TypeReport=1&amp;Period=0&amp;AddParam=27001'))" TargetMode="External"/><Relationship Id="rId4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2%D0%B5%D0%B4%D0%B5%D0%BD%D0%B8%D1%8F%20%D0%BE%20%D1%80%D0%B0%D1%81%D1%81%D0%BC%D0%BE%D1%82%D1%80%D0%B5%D0%BD%D0%B8%D0%B8%20%D0%BE%D0%B1%D1%80%D0%B0%D1%89%D0%B5%D0%BD%D0%B8%D0%B9:%20%D0%B2%20%D1%80%D0%B0%D0%B1%D0%BE%D1%82%D0%B5&amp;TypeReport=2&amp;Period=1&amp;AddParam=6'))" TargetMode="External"/><Relationship Id="rId5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E%D0%B4%D0%B5%D1%80%D0%B6%D0%B0%D0%BD%D0%B8%D0%B5%20%D0%BE%D0%B1%D1%80%D0%B0%D1%89%D0%B5%D0%BD%D0%B8%D0%B9:%20%D0%A2%D0%A0%D0%A3%D0%94%20%D0%9D%D0%90%20%D0%93%D0%9E%D0%A1.%D0%9F%D0%A0%D0%95%D0%94%D0%9F%D0%A0%D0%98%D0%AF%D0%A2%D0%98%D0%AF%D0%A5%20%D0%98%20%D0%92%20%D0%9E%D0%A0%D0%93%D0%90%D0%9D%D0%90%D0%A5%20%D0%93%D0%9E%D0%A1.%D0%A3%D0%9F%D0%A0%D0%90%D0%92%D0%9B%D0%95%D0%9D%D0%98%D0%AF&amp;TypeReport=3&amp;Period=1&amp;AddParam=117024'))" TargetMode="External"/><Relationship Id="rId1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9E%D0%B1%D1%89%D0%B5%D0%B5%20%D0%BA%D0%BE%D0%BB%D0%B8%D1%87%D0%B5%D1%81%D1%82%D0%B2%D0%BE%20%D0%BF%D0%BE%D1%81%D1%82%D1%83%D0%BF%D0%B8%D0%B2%D1%88%D0%B8%D1%85%20%D0%BE%D0%B1%D1%80%D0%B0%D1%89%D0%B5%D0%BD%D0%B8%D0%B9%20(%D0%B2%D1%81%D0%B5%D0%B3%D0%BE)&amp;TypeReport=0&amp;Period=0&amp;AddParam=1'))" TargetMode="External"/><Relationship Id="rId3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20%D0%9F%D0%BE%20%D0%BF%D1%80%D0%B8%D0%B7%D0%BD%D0%B0%D0%BA%D1%83%20%D0%BE%D0%B1%D1%80%D0%B0%D1%89%D0%B5%D0%BD%D0%B8%D1%8F:%20%D0%BA%D0%BE%D0%BB%D0%BB%D0%B5%D0%BA%D1%82%D0%B8%D0%B2%D0%BD%D1%8B%D0%B5&amp;TypeReport=1&amp;Period=1&amp;AddParam=1'))" TargetMode="External"/><Relationship Id="rId4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0%B2%20%D1%81%D1%80%D0%BE%D0%BA%20%D0%BE%D1%82%2016%20%D0%B8%20%D0%B1%D0%BE%D0%BB%D0%B5%D0%B5%20%D0%B4%D0%BD%D0%B5%D0%B9&amp;TypeReport=2&amp;Period=0&amp;AddParam=3'))" TargetMode="External"/><Relationship Id="rId5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2%D0%B5%D0%B4%D0%B5%D0%BD%D0%B8%D1%8F%20%D0%BE%20%D1%80%D0%B0%D1%81%D1%81%D0%BC%D0%BE%D1%82%D1%80%D0%B5%D0%BD%D0%B8%D0%B8%20%D0%BE%D0%B1%D1%80%D0%B0%D1%89%D0%B5%D0%BD%D0%B8%D0%B9:%20%D0%BD%D0%B5%20%D0%B8%D1%81%D0%BF%D0%BE%D0%BB%D0%BD%D0%B5%D0%BD%D0%BD%D1%8B%D0%B5%20%D0%B7%D0%B0%20%D0%BF%D1%80%D0%B5%D0%B4%D1%8B%D0%B4%D1%83%D1%89%D0%B8%D0%B5%20%D0%BF%D0%B5%D1%80%D0%B8%D0%BE%D0%B4%D1%8B&amp;TypeReport=2&amp;Period=0&amp;AddParam=7'))" TargetMode="External"/><Relationship Id="rId6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E%D0%B4%D0%B5%D1%80%D0%B6%D0%B0%D0%BD%D0%B8%D0%B5%20%D0%BE%D0%B1%D1%80%D0%B0%D1%89%D0%B5%D0%BD%D0%B8%D0%B9:%20%D0%9A%D0%90%D0%9D%D0%90%D0%9B%D0%98%D0%97%D0%90%D0%A6%D0%98%D0%AF&amp;TypeReport=3&amp;Period=0&amp;AddParam=117167'))" TargetMode="External"/><Relationship Id="rId6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E%D0%B4%D0%B5%D1%80%D0%B6%D0%B0%D0%BD%D0%B8%D0%B5%20%D0%BE%D0%B1%D1%80%D0%B0%D1%89%D0%B5%D0%BD%D0%B8%D0%B9:%20%D0%9E%D0%9F%D0%9B%D0%90%D0%A2%D0%90%20%D0%96%D0%98%D0%9B%D0%AC%D0%AF%20%D0%98%20%D0%9A%D0%9E%D0%9C%D0%9C%D0%A3%D0%9D%D0%90%D0%9B%D0%AC%D0%9D%D0%AB%D0%A5%20%D0%A3%D0%A1%D0%9B%D0%A3%D0%93&amp;TypeReport=3&amp;Period=1&amp;AddParam=117160'))" TargetMode="External"/><Relationship Id="rId7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E%D0%B4%D0%B5%D1%80%D0%B6%D0%B0%D0%BD%D0%B8%D0%B5%20%D0%BE%D0%B1%D1%80%D0%B0%D1%89%D0%B5%D0%BD%D0%B8%D0%B9:%20%D0%9E%20%D0%A0%D0%90%D0%91%D0%9E%D0%A2%D0%95%20%D0%A1%20%D0%9E%D0%91%D0%A0%D0%90%D0%A9%D0%95%D0%9D%D0%98%D0%AF%D0%9C%D0%98%20%D0%93%D0%A0%D0%90%D0%96%D0%94%D0%90%D0%9D&amp;TypeReport=3&amp;Period=1&amp;AddParam=117134'))" TargetMode="External"/><Relationship Id="rId7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E%D0%B4%D0%B5%D1%80%D0%B6%D0%B0%D0%BD%D0%B8%D0%B5%20%D0%BE%D0%B1%D1%80%D0%B0%D1%89%D0%B5%D0%BD%D0%B8%D0%B9:%20%D0%AD%D0%9A%D0%A1%D0%9F%D0%9B%D0%A3%D0%90%D0%A2%D0%90%D0%A6%D0%98%D0%AF%20%D0%98%20%D0%A0%D0%95%D0%9C%D0%9E%D0%9D%D0%A2%20%D0%98%D0%9D%D0%96%D0%95%D0%9D%D0%95%D0%A0%D0%9D%D0%AB%D0%A5%20%D0%A1%D0%95%D0%A2%D0%95%D0%99%20%D0%98%20%D0%9E%D0%91%D0%9E%D0%A0%D0%A3%D0%94%D0%9E%D0%92%D0%90%D0%9D%D0%98%D0%AF&amp;TypeReport=3&amp;Period=0&amp;AddParam=117165'))" TargetMode="External"/><Relationship Id="rId8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2%D0%B5%D0%B4%D0%B5%D0%BD%D0%B8%D1%8F%20%D0%BE%20%D1%82%D0%B5%D0%BC%D0%B0%D1%82%D0%B8%D0%BA%D0%B5%20%D0%BE%D0%B1%D1%80%D0%B0%D1%89%D0%B5%D0%BD%D0%B8%D0%B9:%20%D0%91%D0%9B%D0%90%D0%93%D0%9E%D0%A3%D0%A1%D0%A2%D0%A0%D0%9E%D0%99%D0%A1%D0%A2%D0%92%D0%9E,%20%D0%94%D0%9E%D0%A0%D0%9E%D0%93%D0%98&amp;TypeReport=5&amp;Period=1&amp;AddParam=117172'))" TargetMode="External"/><Relationship Id="rId8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2%D0%B5%D0%B4%D0%B5%D0%BD%D0%B8%D1%8F%20%D0%BE%20%D1%82%D0%B5%D0%BC%D0%B0%D1%82%D0%B8%D0%BA%D0%B5%20%D0%BE%D0%B1%D1%80%D0%B0%D1%89%D0%B5%D0%BD%D0%B8%D0%B9:%20%D0%9E%D0%91%D0%95%D0%A1%D0%9F%D0%95%D0%A7%D0%95%D0%9D%D0%98%D0%95%20%D0%A2%D0%9E%D0%9F%D0%9B%D0%98%D0%92%D0%9E%D0%9C,%20%D0%93%D0%90%D0%97%D0%9E%D0%9C&amp;TypeReport=5&amp;Period=1&amp;AddParam=117161'))" TargetMode="External"/><Relationship Id="rId9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2%D0%B5%D0%B4%D0%B5%D0%BD%D0%B8%D1%8F%20%D0%BE%20%D1%82%D0%B5%D0%BC%D0%B0%D1%82%D0%B8%D0%BA%D0%B5%20%D0%BE%D0%B1%D1%80%D0%B0%D1%89%D0%B5%D0%BD%D0%B8%D0%B9:%20%D0%AD%D0%9D%D0%95%D0%A0%D0%93%D0%9E%D0%A1%D0%9D%D0%90%D0%91%D0%96%D0%95%D0%9D%D0%98%D0%95&amp;TypeReport=5&amp;Period=1&amp;AddParam=117170'))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9E%D0%B1%D1%89%D0%B5%D0%B5%20%D0%BA%D0%BE%D0%BB%D0%B8%D1%87%D0%B5%D1%81%D1%82%D0%B2%D0%BE%20%D0%BF%D0%BE%D1%81%D1%82%D1%83%D0%BF%D0%B8%D0%B2%D1%88%D0%B8%D1%85%20%D0%BE%D0%B1%D1%80%D0%B0%D1%89%D0%B5%D0%BD%D0%B8%D0%B9%20(%D0%B2%D1%81%D0%B5%D0%B3%D0%BE)&amp;TypeReport=0&amp;Period=1&amp;AddParam=1'))" TargetMode="External"/><Relationship Id="rId1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20%D0%9F%D0%BE%20%D0%B2%D0%B8%D0%B4%D0%B0%D0%BC%20%D0%BE%D0%B1%D1%80%D0%B0%D1%89%D0%B5%D0%BD%D0%B8%D0%B9:%20%D0%B7%D0%B0%D1%8F%D0%B2%D0%BB%D0%B5%D0%BD%D0%B8%D0%B5&amp;TypeReport=1&amp;Period=1&amp;AddParam=28002'))" TargetMode="External"/><Relationship Id="rId1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20%D0%9F%D0%BE%20%D0%BA%D0%B0%D1%82%D0%B5%D0%B3%D0%BE%D1%80%D0%B8%D0%B8%20%D0%B7%D0%B0%D1%8F%D0%B2%D0%B8%D1%82%D0%B5%D0%BB%D1%8F:%20%20%D0%BD%D0%B5%20%D1%83%D0%BA%D0%B0%D0%B7%D0%B0%D0%BD%D0%B0&amp;TypeReport=1&amp;Period=0&amp;AddParam=25'))" TargetMode="External"/><Relationship Id="rId3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0%B2%20%D1%81%D1%80%D0%BE%D0%BA%20%D0%B4%D0%BE%205%20%D0%B4%D0%BD%D0%B5%D0%B9%20&amp;TypeReport=2&amp;Period=1&amp;AddParam=1'))" TargetMode="External"/><Relationship Id="rId3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20%D0%9F%D0%BE%20%D0%BF%D1%80%D0%B8%D0%B7%D0%BD%D0%B0%D0%BA%D1%83%20%D0%BE%D0%B1%D1%80%D0%B0%D1%89%D0%B5%D0%BD%D0%B8%D1%8F:%20%D0%BD%D0%B5%20%D0%BA%D0%BE%D0%BB%D0%BB%D0%B5%D0%BA%D1%82%D0%B8%D0%B2%D0%BD%D1%8B%D0%B5&amp;TypeReport=1&amp;Period=0&amp;AddParam=0'))" TargetMode="External"/><Relationship Id="rId5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2%D0%B5%D0%B4%D0%B5%D0%BD%D0%B8%D1%8F%20%D0%BE%20%D1%80%D0%B0%D1%81%D1%81%D0%BC%D0%BE%D1%82%D1%80%D0%B5%D0%BD%D0%B8%D0%B8%20%D0%BE%D0%B1%D1%80%D0%B0%D1%89%D0%B5%D0%BD%D0%B8%D0%B9:%20%D0%B2%20%D1%80%D0%B0%D0%B1%D0%BE%D1%82%D0%B5&amp;TypeReport=2&amp;Period=0&amp;AddParam=6'))" TargetMode="External"/><Relationship Id="rId5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E%D0%B4%D0%B5%D1%80%D0%B6%D0%B0%D0%BD%D0%B8%D0%B5%20%D0%BE%D0%B1%D1%80%D0%B0%D1%89%D0%B5%D0%BD%D0%B8%D0%B9:%20%D0%92%D0%9E%D0%94%D0%9E%D0%A1%D0%9D%D0%90%D0%91%D0%96%D0%95%D0%9D%D0%98%D0%95&amp;TypeReport=3&amp;Period=1&amp;AddParam=117162'))" TargetMode="External"/><Relationship Id="rId7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E%D0%B4%D0%B5%D1%80%D0%B6%D0%B0%D0%BD%D0%B8%D0%B5%20%D0%BE%D0%B1%D1%80%D0%B0%D1%89%D0%B5%D0%BD%D0%B8%D0%B9:%20%D0%9E%D0%91%20%D0%A3%D0%A1%D0%A2%D0%90%D0%9D%D0%9E%D0%92%D0%9A%D0%95%20%D0%9A%D0%92%D0%90%D0%A0%D0%A2%D0%98%D0%A0%D0%9D%D0%AB%D0%A5%20%D0%A2%D0%95%D0%9B%D0%95%D0%A4%D0%9E%D0%9D%D0%9E%D0%92,%D0%A0%D0%95%D0%9C%D0%9E%D0%9D%D0%A2%20%D0%98%20%D0%9E%D0%9F%D0%9B%D0%90%D0%A2%D0%90%20%D0%A3%D0%A1%D0%9B%D0%A3%D0%93%20%D0%A1%D0%92%D0%AF%D0%97%D0%98&amp;TypeReport=3&amp;Period=0&amp;AddParam=117019'))" TargetMode="External"/><Relationship Id="rId9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0%D0%B5%D0%B7%D1%83%D0%BB%D1%8C%D1%82%D0%B0%D1%82%D0%B8%D0%B2%D0%BD%D0%BE%D1%81%D1%82%D1%8C%20%D1%80%D0%B0%D1%81%D1%81%D0%BC%D0%BE%D1%82%D1%80%D0%B5%D0%BD%D0%B8%D1%8F%20%D0%BE%D0%B1%D1%80%D0%B0%D1%89%D0%B5%D0%BD%D0%B8%D0%B9%20%D0%B3%D1%80%D0%B0%D0%B6%D0%B4%D0%B0%D0%BD:%20%D0%9D%D0%B5%20%D1%83%D0%BA%D0%B0%D0%B7%D0%B0%D0%BD%D0%BE&amp;TypeReport=6&amp;Period=0&amp;AddParam=0'))" TargetMode="External"/><Relationship Id="rId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9E%D0%B1%D1%89%D0%B5%D0%B5%20%D0%BA%D0%BE%D0%BB%D0%B8%D1%87%D0%B5%D1%81%D1%82%D0%B2%D0%BE%20%D0%BF%D0%BE%D1%81%D1%82%D1%83%D0%BF%D0%B8%D0%B2%D1%88%D0%B8%D1%85%20%D0%BE%D0%B1%D1%80%D0%B0%D1%89%D0%B5%D0%BD%D0%B8%D0%B9%20(%D0%B2%D1%81%D0%B5%D0%B3%D0%BE)&amp;TypeReport=0&amp;Period=1&amp;AddParam=0'))" TargetMode="External"/><Relationship Id="rId7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E%D0%B4%D0%B5%D1%80%D0%B6%D0%B0%D0%BD%D0%B8%D0%B5%20%D0%BE%D0%B1%D1%80%D0%B0%D1%89%D0%B5%D0%BD%D0%B8%D0%B9:%20%D0%A0%D0%90%D0%91%D0%9E%D0%A2%D0%90%20%D0%A1%20%D0%9E%D0%91%D0%A0%D0%90%D0%A9%D0%95%D0%9D%D0%98%D0%AF%D0%9C%D0%98%20%D0%93%D0%A0%D0%90%D0%96%D0%94%D0%90%D0%9D&amp;TypeReport=3&amp;Period=1&amp;AddParam=117132'))" TargetMode="External"/><Relationship Id="rId9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2%D0%B5%D0%B4%D0%B5%D0%BD%D0%B8%D1%8F%20%D0%BE%20%D1%82%D0%B5%D0%BC%D0%B0%D1%82%D0%B8%D0%BA%D0%B5%20%D0%BE%D0%B1%D1%80%D0%B0%D1%89%D0%B5%D0%BD%D0%B8%D0%B9:%20%D0%9E%D0%91%20%D0%A3%D0%A1%D0%A2%D0%90%D0%9D%D0%9E%D0%92%D0%9A%D0%95%20%D0%9A%D0%92%D0%90%D0%A0%D0%A2%D0%98%D0%A0%D0%9D%D0%AB%D0%A5%20%D0%A2%D0%95%D0%9B%D0%95%D0%A4%D0%9E%D0%9D%D0%9E%D0%92,%D0%A0%D0%95%D0%9C%D0%9E%D0%9D%D0%A2%20%D0%98%20%D0%9E%D0%9F%D0%9B%D0%90%D0%A2%D0%90%20%D0%A3%D0%A1%D0%9B%D0%A3%D0%93%20%D0%A1%D0%92%D0%AF%D0%97%D0%98&amp;TypeReport=5&amp;Period=1&amp;AddParam=117019'))" TargetMode="External"/><Relationship Id="rId2" Type="http://schemas.openxmlformats.org/officeDocument/2006/relationships/styles" Target="styles.xml"/><Relationship Id="rId2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20%D0%9F%D0%BE%20%D0%BA%D0%B0%D1%82%D0%B5%D0%B3%D0%BE%D1%80%D0%B8%D0%B8%20%D0%B7%D0%B0%D1%8F%D0%B2%D0%B8%D1%82%D0%B5%D0%BB%D1%8F:%20%D1%83%D0%B2%D0%BE%D0%B2&amp;TypeReport=1&amp;Period=1&amp;AddParam=25013'))" TargetMode="External"/><Relationship Id="rId2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20%D0%9F%D0%BE%20%D0%BA%D0%B0%D1%82%D0%B5%D0%B3%D0%BE%D1%80%D0%B8%D0%B8%20%D0%B7%D0%B0%D1%8F%D0%B2%D0%B8%D1%82%D0%B5%D0%BB%D1%8F:%20%D0%B8%D0%BD%D0%B2%D0%B0%D0%BB%D0%B8%D0%B4%D1%8B%20%D0%BE%D0%B1%D1%89%D0%B5%D0%B3%D0%BE%20%D0%B7%D0%B0%D0%B1%D0%BE%D0%BB%D0%B5%D0%B2%D0%B0%D0%BD%D0%B8%D1%8F&amp;TypeReport=1&amp;Period=0&amp;AddParam=25018'))" TargetMode="External"/><Relationship Id="rId4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0%B2%20%D1%81%D1%80%D0%BE%D0%BA%20%D0%B4%D0%BE%205%20%D0%B4%D0%BD%D0%B5%D0%B9%20&amp;TypeReport=2&amp;Period=0&amp;AddParam=1'))" TargetMode="External"/><Relationship Id="rId4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1%81%20%D0%BD%D0%B0%D1%80%D1%83%D1%88%D0%B5%D0%BD%D0%B8%D0%B5%D0%BC%20%D1%81%D1%80%D0%BE%D0%BA%D0%BE%D0%B2%20&amp;TypeReport=2&amp;Period=1&amp;AddParam=4'))" TargetMode="External"/><Relationship Id="rId6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E%D0%B4%D0%B5%D1%80%D0%B6%D0%B0%D0%BD%D0%B8%D0%B5%20%D0%BE%D0%B1%D1%80%D0%B0%D1%89%D0%B5%D0%BD%D0%B8%D0%B9:%20%D0%9E%D0%9F%D0%9B%D0%90%D0%A2%D0%90%20%D0%96%D0%98%D0%9B%D0%AC%D0%AF%20%D0%98%20%D0%9A%D0%9E%D0%9C%D0%9C%D0%A3%D0%9D%D0%90%D0%9B%D0%AC%D0%9D%D0%AB%D0%A5%20%D0%A3%D0%A1%D0%9B%D0%A3%D0%93&amp;TypeReport=3&amp;Period=0&amp;AddParam=117160'))" TargetMode="External"/><Relationship Id="rId8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2%D0%B5%D0%B4%D0%B5%D0%BD%D0%B8%D1%8F%20%D0%BE%20%D1%82%D0%B5%D0%BC%D0%B0%D1%82%D0%B8%D0%BA%D0%B5%20%D0%BE%D0%B1%D1%80%D0%B0%D1%89%D0%B5%D0%BD%D0%B8%D0%B9:%20%D0%9E%D0%9F%D0%9B%D0%90%D0%A2%D0%90%20%D0%96%D0%98%D0%9B%D0%AC%D0%AF%20%D0%98%20%D0%9A%D0%9E%D0%9C%D0%9C%D0%A3%D0%9D%D0%90%D0%9B%D0%AC%D0%9D%D0%AB%D0%A5%20%D0%A3%D0%A1%D0%9B%D0%A3%D0%93&amp;TypeReport=5&amp;Period=1&amp;AddParam=117160'))" TargetMode="External"/><Relationship Id="rId6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E%D0%B4%D0%B5%D1%80%D0%B6%D0%B0%D0%BD%D0%B8%D0%B5%20%D0%BE%D0%B1%D1%80%D0%B0%D1%89%D0%B5%D0%BD%D0%B8%D0%B9:%20%D0%A2%D0%95%D0%9F%D0%9B%D0%9E%D0%A1%D0%9D%D0%90%D0%91%D0%96%D0%95%D0%9D%D0%98%D0%95&amp;TypeReport=3&amp;Period=1&amp;AddParam=117085'))" TargetMode="External"/><Relationship Id="rId8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2%D0%B5%D0%B4%D0%B5%D0%BD%D0%B8%D1%8F%20%D0%BE%20%D1%82%D0%B5%D0%BC%D0%B0%D1%82%D0%B8%D0%BA%D0%B5%20%D0%BE%D0%B1%D1%80%D0%B0%D1%89%D0%B5%D0%BD%D0%B8%D0%B9:%20%D0%92%D0%9E%D0%94%D0%9E%D0%A1%D0%9D%D0%90%D0%91%D0%96%D0%95%D0%9D%D0%98%D0%95&amp;TypeReport=5&amp;Period=1&amp;AddParam=117162'))" TargetMode="External"/><Relationship Id="rId1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20%D0%9F%D0%BE%20%D0%BA%D0%B0%D1%82%D0%B5%D0%B3%D0%BE%D1%80%D0%B8%D0%B8%20%D0%B7%D0%B0%D1%8F%D0%B2%D0%B8%D1%82%D0%B5%D0%BB%D1%8F:%20%D0%B1%D0%BB%D0%BE%D0%BA%D0%B0%D0%B4%D0%BD%D0%B8%D0%BA%D0%B8&amp;TypeReport=1&amp;Period=1&amp;AddParam=25005'))" TargetMode="External"/><Relationship Id="rId1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20%D0%9F%D0%BE%20%D0%B2%D0%B8%D0%B4%D0%B0%D0%BC%20%D0%BE%D0%B1%D1%80%D0%B0%D1%89%D0%B5%D0%BD%D0%B8%D0%B9:%20%D0%B7%D0%B0%D1%8F%D0%B2%D0%BB%D0%B5%D0%BD%D0%B8%D0%B5&amp;TypeReport=1&amp;Period=0&amp;AddParam=28002'))" TargetMode="External"/><Relationship Id="rId3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20%D0%9F%D0%BE%20%D0%BA%D0%B0%D1%82%D0%B5%D0%B3%D0%BE%D1%80%D0%B8%D0%B8%20%D0%B7%D0%B0%D1%8F%D0%B2%D0%B8%D1%82%D0%B5%D0%BB%D1%8F:%20%D1%83%D0%B2%D0%BE%D0%B2&amp;TypeReport=1&amp;Period=0&amp;AddParam=25013'))" TargetMode="External"/><Relationship Id="rId3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20%D0%9F%D0%BE%20%D1%84%D0%BE%D1%80%D0%BC%D0%B0%D0%BC%20%D0%BE%D0%B1%D1%80%D0%B0%D1%89%D0%B5%D0%BD%D0%B8%D1%8F:%20%D0%BF%D0%B8%D1%81%D1%8C%D0%BC%D0%BE&amp;TypeReport=1&amp;Period=1&amp;AddParam=27001'))" TargetMode="External"/><Relationship Id="rId5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E%D0%B4%D0%B5%D1%80%D0%B6%D0%B0%D0%BD%D0%B8%D0%B5%20%D0%BE%D0%B1%D1%80%D0%B0%D1%89%D0%B5%D0%BD%D0%B8%D0%B9:%20%D0%92%D0%9E%D0%94%D0%9E%D0%A1%D0%9D%D0%90%D0%91%D0%96%D0%95%D0%9D%D0%98%D0%95&amp;TypeReport=3&amp;Period=0&amp;AddParam=117162'))" TargetMode="External"/><Relationship Id="rId7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E%D0%B4%D0%B5%D1%80%D0%B6%D0%B0%D0%BD%D0%B8%D0%B5%20%D0%BE%D0%B1%D1%80%D0%B0%D1%89%D0%B5%D0%BD%D0%B8%D0%B9:%20%D0%AD%D0%9A%D0%A1%D0%9F%D0%9B%D0%A3%D0%90%D0%A2%D0%90%D0%A6%D0%98%D0%AF%20%D0%98%20%D0%A0%D0%95%D0%9C%D0%9E%D0%9D%D0%A2%20%D0%98%D0%9D%D0%96%D0%95%D0%9D%D0%95%D0%A0%D0%9D%D0%AB%D0%A5%20%D0%A1%D0%95%D0%A2%D0%95%D0%99%20%D0%98%20%D0%9E%D0%91%D0%9E%D0%A0%D0%A3%D0%94%D0%9E%D0%92%D0%90%D0%9D%D0%98%D0%AF&amp;TypeReport=3&amp;Period=1&amp;AddParam=117165'))" TargetMode="External"/><Relationship Id="rId100" Type="http://schemas.openxmlformats.org/officeDocument/2006/relationships/theme" Target="theme/theme1.xml"/><Relationship Id="rId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9E%D0%B1%D1%89%D0%B5%D0%B5%20%D0%BA%D0%BE%D0%BB%D0%B8%D1%87%D0%B5%D1%81%D1%82%D0%B2%D0%BE%20%D0%BF%D0%BE%D1%81%D1%82%D1%83%D0%BF%D0%B8%D0%B2%D1%88%D0%B8%D1%85%20%D0%BE%D0%B1%D1%80%D0%B0%D1%89%D0%B5%D0%BD%D0%B8%D0%B9%20(%D0%B2%D1%81%D0%B5%D0%B3%D0%BE)&amp;TypeReport=0&amp;Period=0&amp;AddParam=0'))" TargetMode="External"/><Relationship Id="rId5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2%D0%B5%D0%B4%D0%B5%D0%BD%D0%B8%D1%8F%20%D0%BE%20%D1%80%D0%B0%D1%81%D1%81%D0%BC%D0%BE%D1%82%D1%80%D0%B5%D0%BD%D0%B8%D0%B8%20%D0%BE%D0%B1%D1%80%D0%B0%D1%89%D0%B5%D0%BD%D0%B8%D0%B9:%20%D0%BD%D0%B5%20%D0%B8%D1%81%D0%BF%D0%BE%D0%BB%D0%BD%D0%B5%D0%BD%D0%BD%D1%8B%D0%B5%20%D0%B7%D0%B0%20%D0%BF%D1%80%D0%B5%D0%B4%D1%8B%D0%B4%D1%83%D1%89%D0%B8%D0%B5%20%D0%BF%D0%B5%D1%80%D0%B8%D0%BE%D0%B4%D1%8B&amp;TypeReport=2&amp;Period=1&amp;AddParam=7'))" TargetMode="External"/><Relationship Id="rId7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E%D0%B4%D0%B5%D1%80%D0%B6%D0%B0%D0%BD%D0%B8%D0%B5%20%D0%BE%D0%B1%D1%80%D0%B0%D1%89%D0%B5%D0%BD%D0%B8%D0%B9:%20%D0%A0%D0%90%D0%91%D0%9E%D0%A2%D0%90%20%D0%A1%20%D0%9E%D0%91%D0%A0%D0%90%D0%A9%D0%95%D0%9D%D0%98%D0%AF%D0%9C%D0%98%20%D0%93%D0%A0%D0%90%D0%96%D0%94%D0%90%D0%9D&amp;TypeReport=3&amp;Period=0&amp;AddParam=117132'))" TargetMode="External"/><Relationship Id="rId9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4&amp;TypeTem=117&amp;EndDate=30.09.2024&amp;FieldDetail=%D0%A1%D0%B2%D0%B5%D0%B4%D0%B5%D0%BD%D0%B8%D1%8F%20%D0%BE%20%D1%82%D0%B5%D0%BC%D0%B0%D1%82%D0%B8%D0%BA%D0%B5%20%D0%BE%D0%B1%D1%80%D0%B0%D1%89%D0%B5%D0%BD%D0%B8%D0%B9:%20%D0%AD%D0%9A%D0%A1%D0%9F%D0%9B%D0%A3%D0%90%D0%A2%D0%90%D0%A6%D0%98%D0%AF%20%D0%98%20%D0%A0%D0%95%D0%9C%D0%9E%D0%9D%D0%A2%20%D0%98%D0%9D%D0%96%D0%95%D0%9D%D0%95%D0%A0%D0%9D%D0%AB%D0%A5%20%D0%A1%D0%95%D0%A2%D0%95%D0%99%20%D0%98%20%D0%9E%D0%91%D0%9E%D0%A0%D0%A3%D0%94%D0%9E%D0%92%D0%90%D0%9D%D0%98%D0%AF&amp;TypeReport=5&amp;Period=1&amp;AddParam=117165'))" TargetMode="External"/><Relationship Id="rId9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8279</Words>
  <Characters>47191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ApproachQuarter</vt:lpstr>
    </vt:vector>
  </TitlesOfParts>
  <Company/>
  <LinksUpToDate>false</LinksUpToDate>
  <CharactersWithSpaces>55360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ApproachQuarter</dc:title>
  <dc:creator>Конопелько Елена Николаевна</dc:creator>
  <dc:description>Информация о работе с письменными и устными обращениями граждан</dc:description>
  <cp:lastModifiedBy>Конопелько Елена Николаевна</cp:lastModifiedBy>
  <cp:revision>2</cp:revision>
  <dcterms:created xsi:type="dcterms:W3CDTF">2024-10-14T14:18:00Z</dcterms:created>
  <dcterms:modified xsi:type="dcterms:W3CDTF">2024-10-14T14:18:00Z</dcterms:modified>
</cp:coreProperties>
</file>