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016"/>
        <w:gridCol w:w="4751"/>
      </w:tblGrid>
      <w:tr w:rsidR="000053FB" w:rsidTr="000053FB">
        <w:trPr>
          <w:trHeight w:val="1127"/>
        </w:trPr>
        <w:tc>
          <w:tcPr>
            <w:tcW w:w="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1"/>
            </w:tblGrid>
            <w:tr w:rsidR="008028F0">
              <w:trPr>
                <w:trHeight w:val="1049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 xml:space="preserve">Информация о работе с письменными и устными обращениями граждан в 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br/>
                    <w:t>Комитете по энергетике и инженерному обеспечению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br/>
                    <w:t>с 01.04.2024 по 30.06.2024</w:t>
                  </w:r>
                </w:p>
              </w:tc>
            </w:tr>
          </w:tbl>
          <w:p w:rsidR="008028F0" w:rsidRDefault="008028F0">
            <w:pPr>
              <w:spacing w:after="0" w:line="240" w:lineRule="auto"/>
            </w:pPr>
          </w:p>
        </w:tc>
      </w:tr>
      <w:tr w:rsidR="008028F0">
        <w:trPr>
          <w:trHeight w:val="20"/>
        </w:trPr>
        <w:tc>
          <w:tcPr>
            <w:tcW w:w="0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</w:tr>
      <w:tr w:rsidR="008028F0">
        <w:trPr>
          <w:trHeight w:val="360"/>
        </w:trPr>
        <w:tc>
          <w:tcPr>
            <w:tcW w:w="0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51"/>
            </w:tblGrid>
            <w:tr w:rsidR="008028F0">
              <w:trPr>
                <w:trHeight w:val="282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Дата формирования 18.07.2024 14:42:45</w:t>
                  </w:r>
                </w:p>
              </w:tc>
            </w:tr>
          </w:tbl>
          <w:p w:rsidR="008028F0" w:rsidRDefault="008028F0">
            <w:pPr>
              <w:spacing w:after="0" w:line="240" w:lineRule="auto"/>
            </w:pPr>
          </w:p>
        </w:tc>
      </w:tr>
      <w:tr w:rsidR="008028F0">
        <w:trPr>
          <w:trHeight w:val="181"/>
        </w:trPr>
        <w:tc>
          <w:tcPr>
            <w:tcW w:w="0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</w:tr>
      <w:tr w:rsidR="000053FB" w:rsidTr="000053FB"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4"/>
              <w:gridCol w:w="2616"/>
              <w:gridCol w:w="2601"/>
            </w:tblGrid>
            <w:tr w:rsidR="000053FB" w:rsidTr="000053FB">
              <w:trPr>
                <w:trHeight w:val="282"/>
              </w:trPr>
              <w:tc>
                <w:tcPr>
                  <w:tcW w:w="5554" w:type="dxa"/>
                  <w:gridSpan w:val="3"/>
                  <w:tcBorders>
                    <w:top w:val="nil"/>
                    <w:left w:val="nil"/>
                    <w:bottom w:val="single" w:sz="7" w:space="0" w:color="696969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1.      Общее количество поступивших обращений:</w:t>
                  </w:r>
                </w:p>
              </w:tc>
            </w:tr>
            <w:tr w:rsidR="008028F0">
              <w:trPr>
                <w:trHeight w:val="545"/>
              </w:trPr>
              <w:tc>
                <w:tcPr>
                  <w:tcW w:w="555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Текущий период</w:t>
                  </w: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Аналогичный период предыдущего года</w:t>
                  </w:r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Всего: обращений/вопросов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7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1323/1323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8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1279/1279</w:t>
                    </w:r>
                  </w:hyperlink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Из них повторных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9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10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</w:t>
                    </w:r>
                  </w:hyperlink>
                </w:p>
              </w:tc>
            </w:tr>
          </w:tbl>
          <w:p w:rsidR="008028F0" w:rsidRDefault="008028F0">
            <w:pPr>
              <w:spacing w:after="0" w:line="240" w:lineRule="auto"/>
            </w:pPr>
          </w:p>
        </w:tc>
      </w:tr>
      <w:tr w:rsidR="008028F0">
        <w:trPr>
          <w:trHeight w:val="79"/>
        </w:trPr>
        <w:tc>
          <w:tcPr>
            <w:tcW w:w="0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</w:tr>
      <w:tr w:rsidR="000053FB" w:rsidTr="000053FB"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4"/>
              <w:gridCol w:w="2616"/>
              <w:gridCol w:w="2601"/>
            </w:tblGrid>
            <w:tr w:rsidR="000053FB" w:rsidTr="000053FB">
              <w:trPr>
                <w:trHeight w:val="282"/>
              </w:trPr>
              <w:tc>
                <w:tcPr>
                  <w:tcW w:w="5554" w:type="dxa"/>
                  <w:gridSpan w:val="3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 том числе:</w:t>
                  </w:r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 видам обращений: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жалоба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11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449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12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458</w:t>
                    </w:r>
                  </w:hyperlink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заявление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13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854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14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765</w:t>
                    </w:r>
                  </w:hyperlink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предложение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15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16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56</w:t>
                    </w:r>
                  </w:hyperlink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 категории заявителя: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не указана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17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1303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18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1246</w:t>
                    </w:r>
                  </w:hyperlink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Блокадники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19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20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</w:t>
                    </w:r>
                  </w:hyperlink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Ветеран труда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21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17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22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26</w:t>
                    </w:r>
                  </w:hyperlink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ИВОВ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23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24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Инвалиды общего заболевания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25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26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Многодетная семья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27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28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</w:t>
                    </w:r>
                  </w:hyperlink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Семьи с детьми-инвалидами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29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30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 признаку обращения: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Коллективные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31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15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32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20</w:t>
                    </w:r>
                  </w:hyperlink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Не коллективные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33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1308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34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1259</w:t>
                    </w:r>
                  </w:hyperlink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 формам обращения: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Письмо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35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918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36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942</w:t>
                    </w:r>
                  </w:hyperlink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Устное обращение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37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38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</w:t>
                    </w:r>
                  </w:hyperlink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Электронная приемная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39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400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40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335</w:t>
                    </w:r>
                  </w:hyperlink>
                </w:p>
              </w:tc>
            </w:tr>
          </w:tbl>
          <w:p w:rsidR="008028F0" w:rsidRDefault="008028F0">
            <w:pPr>
              <w:spacing w:after="0" w:line="240" w:lineRule="auto"/>
            </w:pPr>
          </w:p>
        </w:tc>
      </w:tr>
      <w:tr w:rsidR="008028F0">
        <w:trPr>
          <w:trHeight w:val="91"/>
        </w:trPr>
        <w:tc>
          <w:tcPr>
            <w:tcW w:w="0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</w:tr>
      <w:tr w:rsidR="000053FB" w:rsidTr="000053FB">
        <w:tc>
          <w:tcPr>
            <w:tcW w:w="0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2615"/>
              <w:gridCol w:w="2600"/>
            </w:tblGrid>
            <w:tr w:rsidR="000053FB" w:rsidTr="000053FB">
              <w:trPr>
                <w:trHeight w:val="282"/>
              </w:trPr>
              <w:tc>
                <w:tcPr>
                  <w:tcW w:w="5554" w:type="dxa"/>
                  <w:gridSpan w:val="3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2.      Сведения о рассмотрении обращений:</w:t>
                  </w:r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Рассмотренных в срок до 5 дней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41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796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42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683</w:t>
                    </w:r>
                  </w:hyperlink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Рассмотренных в срок с 6 до 15 дней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43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138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44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178</w:t>
                    </w:r>
                  </w:hyperlink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Рассмотренных в срок от 16 и более дней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45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357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46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418</w:t>
                    </w:r>
                  </w:hyperlink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Рассмотренных с нарушением сроков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47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48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Не выполненные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49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50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 работе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51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32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52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Не исполненные за предыдущие периоды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53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54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</w:tbl>
          <w:p w:rsidR="008028F0" w:rsidRDefault="008028F0">
            <w:pPr>
              <w:spacing w:after="0" w:line="240" w:lineRule="auto"/>
            </w:pPr>
          </w:p>
        </w:tc>
      </w:tr>
      <w:tr w:rsidR="008028F0">
        <w:trPr>
          <w:trHeight w:val="102"/>
        </w:trPr>
        <w:tc>
          <w:tcPr>
            <w:tcW w:w="0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</w:tr>
      <w:tr w:rsidR="000053FB" w:rsidTr="000053FB">
        <w:tc>
          <w:tcPr>
            <w:tcW w:w="0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06"/>
              <w:gridCol w:w="1547"/>
              <w:gridCol w:w="3515"/>
              <w:gridCol w:w="1450"/>
              <w:gridCol w:w="1149"/>
            </w:tblGrid>
            <w:tr w:rsidR="000053FB" w:rsidTr="000053FB">
              <w:trPr>
                <w:trHeight w:val="282"/>
              </w:trPr>
              <w:tc>
                <w:tcPr>
                  <w:tcW w:w="3106" w:type="dxa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3.      Содержание обращений:</w:t>
                  </w:r>
                </w:p>
              </w:tc>
              <w:tc>
                <w:tcPr>
                  <w:tcW w:w="1548" w:type="dxa"/>
                  <w:gridSpan w:val="4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</w:tr>
            <w:tr w:rsidR="000053FB" w:rsidTr="000053FB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ВОДОСНАБЖЕНИЕ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138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245</w:t>
                  </w:r>
                </w:p>
              </w:tc>
            </w:tr>
            <w:tr w:rsidR="008028F0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ВОДОСНАБЖЕНИЕ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55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138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56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245</w:t>
                    </w:r>
                  </w:hyperlink>
                </w:p>
              </w:tc>
            </w:tr>
            <w:tr w:rsidR="000053FB" w:rsidTr="000053FB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ВОПРОСЫ ТРУДА И ЗАРПЛАТЫ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</w:t>
                  </w:r>
                </w:p>
              </w:tc>
            </w:tr>
            <w:tr w:rsidR="008028F0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ТРУД НА ГОС.ПРЕДПРИЯТИЯХ И В ОРГАНАХ ГОС.УПРАВЛЕНИЯ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57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58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</w:t>
                    </w:r>
                  </w:hyperlink>
                </w:p>
              </w:tc>
            </w:tr>
            <w:tr w:rsidR="000053FB" w:rsidTr="000053FB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ГОСУДАРСТВО, ОБЩЕСТВО, ПОЛИТИКА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</w:t>
                  </w:r>
                </w:p>
              </w:tc>
            </w:tr>
            <w:tr w:rsidR="008028F0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КОНСТИТУЦИЯ РФ, ГОС.СИМВОЛЫ ЗАКОНОДАТЕЛЬСТВО РФ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59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60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</w:tr>
            <w:tr w:rsidR="000053FB" w:rsidTr="000053FB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КАНАЛИЗАЦИЯ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84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89</w:t>
                  </w:r>
                </w:p>
              </w:tc>
            </w:tr>
            <w:tr w:rsidR="008028F0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КАНАЛИЗАЦИЯ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61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84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62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89</w:t>
                    </w:r>
                  </w:hyperlink>
                </w:p>
              </w:tc>
            </w:tr>
            <w:tr w:rsidR="000053FB" w:rsidTr="000053FB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КОММУНАЛЬНО-БЫТОВОЕ ОБСЛУЖИВАНИЕ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36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92</w:t>
                  </w:r>
                </w:p>
              </w:tc>
            </w:tr>
            <w:tr w:rsidR="008028F0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ОПЛАТА ЖИЛЬЯ И КОММУНАЛЬНЫХ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УСЛУГ,НАЛОГИ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НА ПРИВАТИЗ.ЖИЛЬЕ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63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64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8028F0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ТЕПЛОСНАБЖЕНИЕ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65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35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66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92</w:t>
                    </w:r>
                  </w:hyperlink>
                </w:p>
              </w:tc>
            </w:tr>
            <w:tr w:rsidR="000053FB" w:rsidTr="000053FB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ОБЕСПЕЧЕНИЕ ТОПЛИВОМ, ГАЗОМ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19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22</w:t>
                  </w:r>
                </w:p>
              </w:tc>
            </w:tr>
            <w:tr w:rsidR="008028F0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ОБЕСПЕЧЕНИЕ ТОПЛИВОМ, ГАЗОМ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67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19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68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22</w:t>
                    </w:r>
                  </w:hyperlink>
                </w:p>
              </w:tc>
            </w:tr>
            <w:tr w:rsidR="000053FB" w:rsidTr="000053FB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ОПЛАТА ЖИЛЬЯ И КОММУНАЛЬНЫХ УСЛУГ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79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113</w:t>
                  </w:r>
                </w:p>
              </w:tc>
            </w:tr>
            <w:tr w:rsidR="008028F0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ОПЛАТА ЖИЛЬЯ И КОММУНАЛЬНЫХ УСЛУГ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69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79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70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113</w:t>
                    </w:r>
                  </w:hyperlink>
                </w:p>
              </w:tc>
            </w:tr>
            <w:tr w:rsidR="000053FB" w:rsidTr="000053FB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ОСВЕЩЕНИЕ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105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109</w:t>
                  </w:r>
                </w:p>
              </w:tc>
            </w:tr>
            <w:tr w:rsidR="008028F0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ОСВЕЩЕНИЕ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71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105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72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109</w:t>
                    </w:r>
                  </w:hyperlink>
                </w:p>
              </w:tc>
            </w:tr>
            <w:tr w:rsidR="000053FB" w:rsidTr="000053FB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РАБОТА С ОБРАЩЕНИЯМИ ГРАЖДАН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</w:t>
                  </w:r>
                </w:p>
              </w:tc>
            </w:tr>
            <w:tr w:rsidR="008028F0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 РАБОТЕ С ОБРАЩЕНИЯМИ ГРАЖДАН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73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74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0053FB" w:rsidTr="000053FB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СТРОИТЕЛЬСТВО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</w:t>
                  </w:r>
                </w:p>
              </w:tc>
            </w:tr>
            <w:tr w:rsidR="008028F0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АРХИТЕКТУРА И ПРОЕКТИРОВАНИЕ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75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76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</w:tr>
            <w:tr w:rsidR="008028F0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ЖИЛСТРОИТЕЛЬСТВО В ГОРОДАХ И ПОСЕЛКАХ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77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78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</w:tr>
            <w:tr w:rsidR="000053FB" w:rsidTr="000053FB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ЭКСПЛУАТАЦИЯ И РЕМОНТ ИНЖЕНЕРНЫХ СЕТЕЙ И ОБОРУДОВАНИЯ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832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539</w:t>
                  </w:r>
                </w:p>
              </w:tc>
            </w:tr>
            <w:tr w:rsidR="008028F0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ЭКСПЛУАТАЦИЯ И РЕМОНТ ИНЖЕНЕРНЫХ СЕТЕЙ И ОБОРУДОВАНИЯ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79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832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80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539</w:t>
                    </w:r>
                  </w:hyperlink>
                </w:p>
              </w:tc>
            </w:tr>
            <w:tr w:rsidR="000053FB" w:rsidTr="000053FB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ЭНЕРГОСНАБЖЕНИЕ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62</w:t>
                  </w:r>
                </w:p>
              </w:tc>
            </w:tr>
            <w:tr w:rsidR="008028F0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ЭНЕРГОСНАБЖЕНИЕ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81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25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82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62</w:t>
                    </w:r>
                  </w:hyperlink>
                </w:p>
              </w:tc>
            </w:tr>
          </w:tbl>
          <w:p w:rsidR="008028F0" w:rsidRDefault="008028F0">
            <w:pPr>
              <w:spacing w:after="0" w:line="240" w:lineRule="auto"/>
            </w:pPr>
          </w:p>
        </w:tc>
      </w:tr>
      <w:tr w:rsidR="008028F0">
        <w:trPr>
          <w:trHeight w:val="88"/>
        </w:trPr>
        <w:tc>
          <w:tcPr>
            <w:tcW w:w="0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</w:tr>
      <w:tr w:rsidR="000053FB" w:rsidTr="000053FB">
        <w:tc>
          <w:tcPr>
            <w:tcW w:w="0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  <w:gridSpan w:val="2"/>
          </w:tcPr>
          <w:p w:rsidR="008028F0" w:rsidRDefault="008028F0">
            <w:pPr>
              <w:spacing w:after="0" w:line="240" w:lineRule="auto"/>
            </w:pPr>
          </w:p>
        </w:tc>
      </w:tr>
      <w:tr w:rsidR="008028F0">
        <w:trPr>
          <w:trHeight w:val="88"/>
        </w:trPr>
        <w:tc>
          <w:tcPr>
            <w:tcW w:w="0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</w:tr>
      <w:tr w:rsidR="000053FB" w:rsidTr="000053FB">
        <w:tc>
          <w:tcPr>
            <w:tcW w:w="0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05"/>
              <w:gridCol w:w="1547"/>
              <w:gridCol w:w="3515"/>
              <w:gridCol w:w="1451"/>
              <w:gridCol w:w="1149"/>
            </w:tblGrid>
            <w:tr w:rsidR="000053FB" w:rsidTr="000053FB">
              <w:trPr>
                <w:trHeight w:val="282"/>
              </w:trPr>
              <w:tc>
                <w:tcPr>
                  <w:tcW w:w="3106" w:type="dxa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3E1D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4</w:t>
                  </w:r>
                  <w:r w:rsidR="00BD63A2"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 xml:space="preserve">.      Сведения      о     тематике </w:t>
                  </w:r>
                </w:p>
              </w:tc>
              <w:tc>
                <w:tcPr>
                  <w:tcW w:w="1548" w:type="dxa"/>
                  <w:gridSpan w:val="4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обращений:</w:t>
                  </w:r>
                </w:p>
              </w:tc>
            </w:tr>
            <w:tr w:rsidR="000053FB" w:rsidTr="000053FB">
              <w:trPr>
                <w:trHeight w:val="282"/>
              </w:trPr>
              <w:tc>
                <w:tcPr>
                  <w:tcW w:w="310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Тема: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Количество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%</w:t>
                  </w:r>
                </w:p>
              </w:tc>
            </w:tr>
            <w:tr w:rsidR="000053FB" w:rsidTr="000053FB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ВОДОСНАБЖЕНИЕ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138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10,43</w:t>
                  </w:r>
                </w:p>
              </w:tc>
            </w:tr>
            <w:tr w:rsidR="008028F0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ВОДОСНАБЖЕНИЕ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83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138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10,43</w:t>
                  </w:r>
                </w:p>
              </w:tc>
            </w:tr>
            <w:tr w:rsidR="000053FB" w:rsidTr="000053FB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ВОПРОСЫ ТРУДА И ЗАРПЛАТЫ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0,23</w:t>
                  </w:r>
                </w:p>
              </w:tc>
            </w:tr>
            <w:tr w:rsidR="008028F0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ТРУД НА ГОС.ПРЕДПРИЯТИЯХ И В ОРГАНАХ ГОС.УПРАВЛЕНИЯ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84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0,23</w:t>
                  </w:r>
                </w:p>
              </w:tc>
            </w:tr>
            <w:tr w:rsidR="000053FB" w:rsidTr="000053FB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КАНАЛИЗАЦИЯ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84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6,35</w:t>
                  </w:r>
                </w:p>
              </w:tc>
            </w:tr>
            <w:tr w:rsidR="008028F0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КАНАЛИЗАЦИЯ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85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84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6,35</w:t>
                  </w:r>
                </w:p>
              </w:tc>
            </w:tr>
            <w:tr w:rsidR="000053FB" w:rsidTr="000053FB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КОММУНАЛЬНО-БЫТОВОЕ ОБСЛУЖИВАНИЕ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36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2,73</w:t>
                  </w:r>
                </w:p>
              </w:tc>
            </w:tr>
            <w:tr w:rsidR="008028F0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ОПЛАТА ЖИЛЬЯ И КОММУНАЛЬНЫХ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УСЛУГ,НАЛОГИ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НА ПРИВАТИЗ.ЖИЛЬЕ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86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0,08</w:t>
                  </w:r>
                </w:p>
              </w:tc>
            </w:tr>
            <w:tr w:rsidR="008028F0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ТЕПЛОСНАБЖЕНИЕ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87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35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2,65</w:t>
                  </w:r>
                </w:p>
              </w:tc>
            </w:tr>
            <w:tr w:rsidR="000053FB" w:rsidTr="000053FB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ОБЕСПЕЧЕНИЕ ТОПЛИВОМ, ГАЗОМ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19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1,44</w:t>
                  </w:r>
                </w:p>
              </w:tc>
            </w:tr>
            <w:tr w:rsidR="008028F0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ОБЕСПЕЧЕНИЕ ТОПЛИВОМ, ГАЗОМ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88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19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1,44</w:t>
                  </w:r>
                </w:p>
              </w:tc>
            </w:tr>
            <w:tr w:rsidR="000053FB" w:rsidTr="000053FB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ОПЛАТА ЖИЛЬЯ И КОММУНАЛЬНЫХ УСЛУГ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79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5,97</w:t>
                  </w:r>
                </w:p>
              </w:tc>
            </w:tr>
            <w:tr w:rsidR="008028F0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ОПЛАТА ЖИЛЬЯ И КОММУНАЛЬНЫХ УСЛУГ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89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79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5,97</w:t>
                  </w:r>
                </w:p>
              </w:tc>
            </w:tr>
            <w:tr w:rsidR="000053FB" w:rsidTr="000053FB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ОСВЕЩЕНИЕ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105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7,94</w:t>
                  </w:r>
                </w:p>
              </w:tc>
            </w:tr>
            <w:tr w:rsidR="008028F0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ОСВЕЩЕНИЕ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90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105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7,94</w:t>
                  </w:r>
                </w:p>
              </w:tc>
            </w:tr>
            <w:tr w:rsidR="000053FB" w:rsidTr="000053FB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РАБОТА С ОБРАЩЕНИЯМИ ГРАЖДАН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0,08</w:t>
                  </w:r>
                </w:p>
              </w:tc>
            </w:tr>
            <w:tr w:rsidR="008028F0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 РАБОТЕ С ОБРАЩЕНИЯМИ ГРАЖДАН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91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0,08</w:t>
                  </w:r>
                </w:p>
              </w:tc>
            </w:tr>
            <w:tr w:rsidR="000053FB" w:rsidTr="000053FB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ЭКСПЛУАТАЦИЯ И РЕМОНТ ИНЖЕНЕРНЫХ СЕТЕЙ И ОБОРУДОВАНИЯ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832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62,89</w:t>
                  </w:r>
                </w:p>
              </w:tc>
            </w:tr>
            <w:tr w:rsidR="008028F0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ЭКСПЛУАТАЦИЯ И РЕМОНТ ИНЖЕНЕРНЫХ СЕТЕЙ И ОБОРУДОВАНИЯ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92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832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62,89</w:t>
                  </w:r>
                </w:p>
              </w:tc>
            </w:tr>
            <w:tr w:rsidR="000053FB" w:rsidTr="000053FB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ЭНЕРГОСНАБЖЕНИЕ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1,89</w:t>
                  </w:r>
                </w:p>
              </w:tc>
            </w:tr>
            <w:tr w:rsidR="008028F0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8028F0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ЭНЕРГОСНАБЖЕНИЕ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93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25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1,89</w:t>
                  </w:r>
                </w:p>
              </w:tc>
            </w:tr>
          </w:tbl>
          <w:p w:rsidR="008028F0" w:rsidRDefault="008028F0">
            <w:pPr>
              <w:spacing w:after="0" w:line="240" w:lineRule="auto"/>
            </w:pPr>
          </w:p>
        </w:tc>
      </w:tr>
      <w:tr w:rsidR="008028F0">
        <w:trPr>
          <w:trHeight w:val="69"/>
        </w:trPr>
        <w:tc>
          <w:tcPr>
            <w:tcW w:w="0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</w:tr>
      <w:tr w:rsidR="000053FB" w:rsidTr="000053FB"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4"/>
              <w:gridCol w:w="2616"/>
              <w:gridCol w:w="2601"/>
            </w:tblGrid>
            <w:tr w:rsidR="000053FB" w:rsidTr="000053FB">
              <w:trPr>
                <w:trHeight w:val="282"/>
              </w:trPr>
              <w:tc>
                <w:tcPr>
                  <w:tcW w:w="5554" w:type="dxa"/>
                  <w:gridSpan w:val="3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6.      Результативность рассмотрения обращений граждан:</w:t>
                  </w:r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Направлено по компетенции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94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705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95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555</w:t>
                    </w:r>
                  </w:hyperlink>
                </w:p>
              </w:tc>
            </w:tr>
            <w:tr w:rsidR="008028F0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Разъяснено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96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586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186AC6">
                  <w:pPr>
                    <w:spacing w:after="0" w:line="240" w:lineRule="auto"/>
                    <w:jc w:val="center"/>
                  </w:pPr>
                  <w:hyperlink r:id="rId97" w:history="1">
                    <w:r w:rsidR="00BD63A2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604</w:t>
                    </w:r>
                  </w:hyperlink>
                </w:p>
              </w:tc>
            </w:tr>
            <w:tr w:rsidR="008028F0">
              <w:trPr>
                <w:trHeight w:val="536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1E1E1E"/>
                      <w:sz w:val="22"/>
                    </w:rPr>
                    <w:t>Всего обращений со сроком рассмотрения в отчетном периоде</w:t>
                  </w:r>
                  <w:r>
                    <w:rPr>
                      <w:rFonts w:ascii="Calibri" w:eastAsia="Calibri" w:hAnsi="Calibri"/>
                      <w:color w:val="1E1E1E"/>
                      <w:sz w:val="22"/>
                    </w:rPr>
                    <w:t> 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1291</w:t>
                  </w: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28F0" w:rsidRDefault="00BD63A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1159</w:t>
                  </w:r>
                </w:p>
              </w:tc>
            </w:tr>
          </w:tbl>
          <w:p w:rsidR="008028F0" w:rsidRDefault="008028F0">
            <w:pPr>
              <w:spacing w:after="0" w:line="240" w:lineRule="auto"/>
            </w:pPr>
          </w:p>
        </w:tc>
      </w:tr>
      <w:tr w:rsidR="008028F0">
        <w:trPr>
          <w:trHeight w:val="59"/>
        </w:trPr>
        <w:tc>
          <w:tcPr>
            <w:tcW w:w="0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8028F0" w:rsidRDefault="008028F0">
            <w:pPr>
              <w:pStyle w:val="EmptyCellLayoutStyle"/>
              <w:spacing w:after="0" w:line="240" w:lineRule="auto"/>
            </w:pPr>
          </w:p>
        </w:tc>
      </w:tr>
    </w:tbl>
    <w:p w:rsidR="008028F0" w:rsidRDefault="008028F0">
      <w:pPr>
        <w:spacing w:after="0" w:line="240" w:lineRule="auto"/>
      </w:pPr>
      <w:bookmarkStart w:id="0" w:name="_GoBack"/>
      <w:bookmarkEnd w:id="0"/>
    </w:p>
    <w:sectPr w:rsidR="008028F0">
      <w:headerReference w:type="default" r:id="rId98"/>
      <w:pgSz w:w="11905" w:h="16440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AC6" w:rsidRDefault="00186AC6">
      <w:pPr>
        <w:spacing w:after="0" w:line="240" w:lineRule="auto"/>
      </w:pPr>
      <w:r>
        <w:separator/>
      </w:r>
    </w:p>
  </w:endnote>
  <w:endnote w:type="continuationSeparator" w:id="0">
    <w:p w:rsidR="00186AC6" w:rsidRDefault="00186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AC6" w:rsidRDefault="00186AC6">
      <w:pPr>
        <w:spacing w:after="0" w:line="240" w:lineRule="auto"/>
      </w:pPr>
      <w:r>
        <w:separator/>
      </w:r>
    </w:p>
  </w:footnote>
  <w:footnote w:type="continuationSeparator" w:id="0">
    <w:p w:rsidR="00186AC6" w:rsidRDefault="00186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16"/>
      <w:gridCol w:w="2448"/>
    </w:tblGrid>
    <w:tr w:rsidR="008028F0">
      <w:tc>
        <w:tcPr>
          <w:tcW w:w="8316" w:type="dxa"/>
        </w:tcPr>
        <w:p w:rsidR="008028F0" w:rsidRDefault="008028F0">
          <w:pPr>
            <w:pStyle w:val="EmptyCellLayoutStyle"/>
            <w:spacing w:after="0" w:line="240" w:lineRule="auto"/>
          </w:pPr>
        </w:p>
      </w:tc>
      <w:tc>
        <w:tcPr>
          <w:tcW w:w="24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448"/>
          </w:tblGrid>
          <w:tr w:rsidR="008028F0">
            <w:trPr>
              <w:trHeight w:val="210"/>
            </w:trPr>
            <w:tc>
              <w:tcPr>
                <w:tcW w:w="24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028F0" w:rsidRDefault="00BD63A2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color w:val="000000"/>
                    <w:sz w:val="18"/>
                  </w:rPr>
                  <w:t>Форма 05</w:t>
                </w:r>
              </w:p>
            </w:tc>
          </w:tr>
        </w:tbl>
        <w:p w:rsidR="008028F0" w:rsidRDefault="008028F0">
          <w:pPr>
            <w:spacing w:after="0" w:line="240" w:lineRule="auto"/>
          </w:pPr>
        </w:p>
      </w:tc>
    </w:tr>
    <w:tr w:rsidR="008028F0">
      <w:tc>
        <w:tcPr>
          <w:tcW w:w="8316" w:type="dxa"/>
        </w:tcPr>
        <w:p w:rsidR="008028F0" w:rsidRDefault="008028F0">
          <w:pPr>
            <w:pStyle w:val="EmptyCellLayoutStyle"/>
            <w:spacing w:after="0" w:line="240" w:lineRule="auto"/>
          </w:pPr>
        </w:p>
      </w:tc>
      <w:tc>
        <w:tcPr>
          <w:tcW w:w="2448" w:type="dxa"/>
        </w:tcPr>
        <w:p w:rsidR="008028F0" w:rsidRDefault="008028F0">
          <w:pPr>
            <w:pStyle w:val="EmptyCellLayoutStyle"/>
            <w:spacing w:after="0" w:line="240" w:lineRule="auto"/>
          </w:pPr>
        </w:p>
      </w:tc>
    </w:tr>
    <w:tr w:rsidR="008028F0">
      <w:tc>
        <w:tcPr>
          <w:tcW w:w="8316" w:type="dxa"/>
        </w:tcPr>
        <w:p w:rsidR="008028F0" w:rsidRDefault="008028F0">
          <w:pPr>
            <w:pStyle w:val="EmptyCellLayoutStyle"/>
            <w:spacing w:after="0" w:line="240" w:lineRule="auto"/>
          </w:pPr>
        </w:p>
      </w:tc>
      <w:tc>
        <w:tcPr>
          <w:tcW w:w="24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448"/>
          </w:tblGrid>
          <w:tr w:rsidR="008028F0">
            <w:trPr>
              <w:trHeight w:val="210"/>
            </w:trPr>
            <w:tc>
              <w:tcPr>
                <w:tcW w:w="245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028F0" w:rsidRDefault="00BD63A2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color w:val="000000"/>
                    <w:sz w:val="18"/>
                  </w:rPr>
                  <w:t>18.07.2024 14:42:45</w:t>
                </w:r>
              </w:p>
            </w:tc>
          </w:tr>
        </w:tbl>
        <w:p w:rsidR="008028F0" w:rsidRDefault="008028F0">
          <w:pPr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F0"/>
    <w:rsid w:val="000053FB"/>
    <w:rsid w:val="00186AC6"/>
    <w:rsid w:val="003E1DD2"/>
    <w:rsid w:val="008028F0"/>
    <w:rsid w:val="00BD63A2"/>
    <w:rsid w:val="00C9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425DB-7DCE-48C5-9F86-8729F932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0%BA%D0%B0%D1%82%D0%B5%D0%B3%D0%BE%D1%80%D0%B8%D0%B8%20%D0%B7%D0%B0%D1%8F%D0%B2%D0%B8%D1%82%D0%B5%D0%BB%D1%8F:%20%D0%B8%D0%BD%D0%B2%D0%B0%D0%BB%D0%B8%D0%B4%D1%8B%20%D0%BE%D0%B1%D1%89%D0%B5%D0%B3%D0%BE%20%D0%B7%D0%B0%D0%B1%D0%BE%D0%BB%D0%B5%D0%B2%D0%B0%D0%BD%D0%B8%D1%8F&amp;TypeReport=1&amp;Period=0&amp;AddParam=25018'))" TargetMode="External"/><Relationship Id="rId2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0%BA%D0%B0%D1%82%D0%B5%D0%B3%D0%BE%D1%80%D0%B8%D0%B8%20%D0%B7%D0%B0%D1%8F%D0%B2%D0%B8%D1%82%D0%B5%D0%BB%D1%8F:%20%D0%B2%D0%B5%D1%82%D0%B5%D1%80%D0%B0%D0%BD%20%D1%82%D1%80%D1%83%D0%B4%D0%B0&amp;TypeReport=1&amp;Period=1&amp;AddParam=25002'))" TargetMode="External"/><Relationship Id="rId4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0%B4%D0%BE%205%20%D0%B4%D0%BD%D0%B5%D0%B9%20&amp;TypeReport=2&amp;Period=0&amp;AddParam=1'))" TargetMode="External"/><Relationship Id="rId4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1%81%20%D0%BD%D0%B0%D1%80%D1%83%D1%88%D0%B5%D0%BD%D0%B8%D0%B5%D0%BC%20%D1%81%D1%80%D0%BE%D0%BA%D0%BE%D0%B2%20&amp;TypeReport=2&amp;Period=1&amp;AddParam=4'))" TargetMode="External"/><Relationship Id="rId6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E%D0%B4%D0%B5%D1%80%D0%B6%D0%B0%D0%BD%D0%B8%D0%B5%20%D0%BE%D0%B1%D1%80%D0%B0%D1%89%D0%B5%D0%BD%D0%B8%D0%B9:%20%D0%9E%D0%9F%D0%9B%D0%90%D0%A2%D0%90%20%D0%96%D0%98%D0%9B%D0%AC%D0%AF%20%D0%98%20%D0%9A%D0%9E%D0%9C%D0%9C%D0%A3%D0%9D%D0%90%D0%9B%D0%AC%D0%9D%D0%AB%D0%A5%20%D0%A3%D0%A1%D0%9B%D0%A3%D0%93,%D0%9D%D0%90%D0%9B%D0%9E%D0%93%D0%98%20%D0%9D%D0%90%20%D0%9F%D0%A0%D0%98%D0%92%D0%90%D0%A2%D0%98%D0%97.%D0%96%D0%98%D0%9B%D0%AC%D0%95&amp;TypeReport=3&amp;Period=1&amp;AddParam=117083'))" TargetMode="External"/><Relationship Id="rId6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E%D0%B4%D0%B5%D1%80%D0%B6%D0%B0%D0%BD%D0%B8%D0%B5%20%D0%BE%D0%B1%D1%80%D0%B0%D1%89%D0%B5%D0%BD%D0%B8%D0%B9:%20%D0%9E%D0%91%D0%95%D0%A1%D0%9F%D0%95%D0%A7%D0%95%D0%9D%D0%98%D0%95%20%D0%A2%D0%9E%D0%9F%D0%9B%D0%98%D0%92%D0%9E%D0%9C,%20%D0%93%D0%90%D0%97%D0%9E%D0%9C&amp;TypeReport=3&amp;Period=0&amp;AddParam=117161'))" TargetMode="External"/><Relationship Id="rId8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2%D0%B5%D0%B4%D0%B5%D0%BD%D0%B8%D1%8F%20%D0%BE%20%D1%82%D0%B5%D0%BC%D0%B0%D1%82%D0%B8%D0%BA%D0%B5%20%D0%BE%D0%B1%D1%80%D0%B0%D1%89%D0%B5%D0%BD%D0%B8%D0%B9:%20%D0%A2%D0%A0%D0%A3%D0%94%20%D0%9D%D0%90%20%D0%93%D0%9E%D0%A1.%D0%9F%D0%A0%D0%95%D0%94%D0%9F%D0%A0%D0%98%D0%AF%D0%A2%D0%98%D0%AF%D0%A5%20%D0%98%20%D0%92%20%D0%9E%D0%A0%D0%93%D0%90%D0%9D%D0%90%D0%A5%20%D0%93%D0%9E%D0%A1.%D0%A3%D0%9F%D0%A0%D0%90%D0%92%D0%9B%D0%95%D0%9D%D0%98%D0%AF&amp;TypeReport=5&amp;Period=1&amp;AddParam=117024'))" TargetMode="External"/><Relationship Id="rId8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2%D0%B5%D0%B4%D0%B5%D0%BD%D0%B8%D1%8F%20%D0%BE%20%D1%82%D0%B5%D0%BC%D0%B0%D1%82%D0%B8%D0%BA%D0%B5%20%D0%BE%D0%B1%D1%80%D0%B0%D1%89%D0%B5%D0%BD%D0%B8%D0%B9:%20%D0%9E%D0%9F%D0%9B%D0%90%D0%A2%D0%90%20%D0%96%D0%98%D0%9B%D0%AC%D0%AF%20%D0%98%20%D0%9A%D0%9E%D0%9C%D0%9C%D0%A3%D0%9D%D0%90%D0%9B%D0%AC%D0%9D%D0%AB%D0%A5%20%D0%A3%D0%A1%D0%9B%D0%A3%D0%93&amp;TypeReport=5&amp;Period=1&amp;AddParam=117160'))" TargetMode="External"/><Relationship Id="rId1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0%B2%D0%B8%D0%B4%D0%B0%D0%BC%20%D0%BE%D0%B1%D1%80%D0%B0%D1%89%D0%B5%D0%BD%D0%B8%D0%B9:%20%D0%BF%D1%80%D0%B5%D0%B4%D0%BB%D0%BE%D0%B6%D0%B5%D0%BD%D0%B8%D0%B5&amp;TypeReport=1&amp;Period=0&amp;AddParam=28001'))" TargetMode="External"/><Relationship Id="rId1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0%B2%D0%B8%D0%B4%D0%B0%D0%BC%20%D0%BE%D0%B1%D1%80%D0%B0%D1%89%D0%B5%D0%BD%D0%B8%D0%B9:%20%D0%B6%D0%B0%D0%BB%D0%BE%D0%B1%D0%B0&amp;TypeReport=1&amp;Period=1&amp;AddParam=28000'))" TargetMode="External"/><Relationship Id="rId3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0%BF%D1%80%D0%B8%D0%B7%D0%BD%D0%B0%D0%BA%D1%83%20%D0%BE%D0%B1%D1%80%D0%B0%D1%89%D0%B5%D0%BD%D0%B8%D1%8F:%20%D0%BA%D0%BE%D0%BB%D0%BB%D0%B5%D0%BA%D1%82%D0%B8%D0%B2%D0%BD%D1%8B%D0%B5&amp;TypeReport=1&amp;Period=0&amp;AddParam=1'))" TargetMode="External"/><Relationship Id="rId3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1%84%D0%BE%D1%80%D0%BC%D0%B0%D0%BC%20%D0%BE%D0%B1%D1%80%D0%B0%D1%89%D0%B5%D0%BD%D0%B8%D1%8F:%20%D1%83%D1%81%D1%82%D0%BD%D0%BE%D0%B5%20%D0%BE%D0%B1%D1%80%D0%B0%D1%89%D0%B5%D0%BD%D0%B8%D0%B5&amp;TypeReport=1&amp;Period=1&amp;AddParam=27000'))" TargetMode="External"/><Relationship Id="rId5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2%D0%B5%D0%B4%D0%B5%D0%BD%D0%B8%D1%8F%20%D0%BE%20%D1%80%D0%B0%D1%81%D1%81%D0%BC%D0%BE%D1%82%D1%80%D0%B5%D0%BD%D0%B8%D0%B8%20%D0%BE%D0%B1%D1%80%D0%B0%D1%89%D0%B5%D0%BD%D0%B8%D0%B9:%20%D0%BD%D0%B5%20%D0%B8%D1%81%D0%BF%D0%BE%D0%BB%D0%BD%D0%B5%D0%BD%D0%BD%D1%8B%D0%B5%20%D0%B7%D0%B0%20%D0%BF%D1%80%D0%B5%D0%B4%D1%8B%D0%B4%D1%83%D1%89%D0%B8%D0%B5%20%D0%BF%D0%B5%D1%80%D0%B8%D0%BE%D0%B4%D1%8B&amp;TypeReport=2&amp;Period=1&amp;AddParam=7'))" TargetMode="External"/><Relationship Id="rId5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E%D0%B4%D0%B5%D1%80%D0%B6%D0%B0%D0%BD%D0%B8%D0%B5%20%D0%BE%D0%B1%D1%80%D0%B0%D1%89%D0%B5%D0%BD%D0%B8%D0%B9:%20%D0%A2%D0%A0%D0%A3%D0%94%20%D0%9D%D0%90%20%D0%93%D0%9E%D0%A1.%D0%9F%D0%A0%D0%95%D0%94%D0%9F%D0%A0%D0%98%D0%AF%D0%A2%D0%98%D0%AF%D0%A5%20%D0%98%20%D0%92%20%D0%9E%D0%A0%D0%93%D0%90%D0%9D%D0%90%D0%A5%20%D0%93%D0%9E%D0%A1.%D0%A3%D0%9F%D0%A0%D0%90%D0%92%D0%9B%D0%95%D0%9D%D0%98%D0%AF&amp;TypeReport=3&amp;Period=0&amp;AddParam=117024'))" TargetMode="External"/><Relationship Id="rId7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E%D0%B4%D0%B5%D1%80%D0%B6%D0%B0%D0%BD%D0%B8%D0%B5%20%D0%BE%D0%B1%D1%80%D0%B0%D1%89%D0%B5%D0%BD%D0%B8%D0%B9:%20%D0%9E%20%D0%A0%D0%90%D0%91%D0%9E%D0%A2%D0%95%20%D0%A1%20%D0%9E%D0%91%D0%A0%D0%90%D0%A9%D0%95%D0%9D%D0%98%D0%AF%D0%9C%D0%98%20%D0%93%D0%A0%D0%90%D0%96%D0%94%D0%90%D0%9D&amp;TypeReport=3&amp;Period=0&amp;AddParam=117134'))" TargetMode="External"/><Relationship Id="rId7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E%D0%B4%D0%B5%D1%80%D0%B6%D0%B0%D0%BD%D0%B8%D0%B5%20%D0%BE%D0%B1%D1%80%D0%B0%D1%89%D0%B5%D0%BD%D0%B8%D0%B9:%20%D0%AD%D0%9A%D0%A1%D0%9F%D0%9B%D0%A3%D0%90%D0%A2%D0%90%D0%A6%D0%98%D0%AF%20%D0%98%20%D0%A0%D0%95%D0%9C%D0%9E%D0%9D%D0%A2%20%D0%98%D0%9D%D0%96%D0%95%D0%9D%D0%95%D0%A0%D0%9D%D0%AB%D0%A5%20%D0%A1%D0%95%D0%A2%D0%95%D0%99%20%D0%98%20%D0%9E%D0%91%D0%9E%D0%A0%D0%A3%D0%94%D0%9E%D0%92%D0%90%D0%9D%D0%98%D0%AF&amp;TypeReport=3&amp;Period=1&amp;AddParam=117165'))" TargetMode="External"/><Relationship Id="rId5" Type="http://schemas.openxmlformats.org/officeDocument/2006/relationships/footnotes" Target="footnotes.xml"/><Relationship Id="rId9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2%D0%B5%D0%B4%D0%B5%D0%BD%D0%B8%D1%8F%20%D0%BE%20%D1%82%D0%B5%D0%BC%D0%B0%D1%82%D0%B8%D0%BA%D0%B5%20%D0%BE%D0%B1%D1%80%D0%B0%D1%89%D0%B5%D0%BD%D0%B8%D0%B9:%20%D0%9E%D0%A1%D0%92%D0%95%D0%A9%D0%95%D0%9D%D0%98%D0%95&amp;TypeReport=5&amp;Period=1&amp;AddParam=117169'))" TargetMode="External"/><Relationship Id="rId9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9D%D0%B0%D0%BF%D1%80%D0%B0%D0%B2%D0%BB%D0%B5%D0%BD%D0%BE%20%D0%BF%D0%BE%20%D0%BA%D0%BE%D0%BC%D0%BF%D0%B5%D1%82%D0%B5%D0%BD%D1%86%D0%B8%D0%B8&amp;TypeReport=6&amp;Period=0&amp;AddParam=111010'))" TargetMode="External"/><Relationship Id="rId2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0%BA%D0%B0%D1%82%D0%B5%D0%B3%D0%BE%D1%80%D0%B8%D0%B8%20%D0%B7%D0%B0%D1%8F%D0%B2%D0%B8%D1%82%D0%B5%D0%BB%D1%8F:%20%D0%B2%D0%B5%D1%82%D0%B5%D1%80%D0%B0%D0%BD%20%D1%82%D1%80%D1%83%D0%B4%D0%B0&amp;TypeReport=1&amp;Period=0&amp;AddParam=25002'))" TargetMode="External"/><Relationship Id="rId2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0%BA%D0%B0%D1%82%D0%B5%D0%B3%D0%BE%D1%80%D0%B8%D0%B8%20%D0%B7%D0%B0%D1%8F%D0%B2%D0%B8%D1%82%D0%B5%D0%BB%D1%8F:%20%D0%BC%D0%BD%D0%BE%D0%B3%D0%BE%D0%B4%D0%B5%D1%82%D0%BD%D0%B0%D1%8F%20%D1%81%D0%B5%D0%BC%D1%8C%D1%8F&amp;TypeReport=1&amp;Period=1&amp;AddParam=25007'))" TargetMode="External"/><Relationship Id="rId4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1%81%206%20%D0%B4%D0%BE%2015%20%D0%B4%D0%BD%D0%B5%D0%B9&amp;TypeReport=2&amp;Period=1&amp;AddParam=2'))" TargetMode="External"/><Relationship Id="rId4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1%81%20%D0%BD%D0%B0%D1%80%D1%83%D1%88%D0%B5%D0%BD%D0%B8%D0%B5%D0%BC%20%D1%81%D1%80%D0%BE%D0%BA%D0%BE%D0%B2%20&amp;TypeReport=2&amp;Period=0&amp;AddParam=4'))" TargetMode="External"/><Relationship Id="rId6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E%D0%B4%D0%B5%D1%80%D0%B6%D0%B0%D0%BD%D0%B8%D0%B5%20%D0%BE%D0%B1%D1%80%D0%B0%D1%89%D0%B5%D0%BD%D0%B8%D0%B9:%20%D0%9E%D0%9F%D0%9B%D0%90%D0%A2%D0%90%20%D0%96%D0%98%D0%9B%D0%AC%D0%AF%20%D0%98%20%D0%9A%D0%9E%D0%9C%D0%9C%D0%A3%D0%9D%D0%90%D0%9B%D0%AC%D0%9D%D0%AB%D0%A5%20%D0%A3%D0%A1%D0%9B%D0%A3%D0%93,%D0%9D%D0%90%D0%9B%D0%9E%D0%93%D0%98%20%D0%9D%D0%90%20%D0%9F%D0%A0%D0%98%D0%92%D0%90%D0%A2%D0%98%D0%97.%D0%96%D0%98%D0%9B%D0%AC%D0%95&amp;TypeReport=3&amp;Period=0&amp;AddParam=117083'))" TargetMode="External"/><Relationship Id="rId6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E%D0%B4%D0%B5%D1%80%D0%B6%D0%B0%D0%BD%D0%B8%D0%B5%20%D0%BE%D0%B1%D1%80%D0%B0%D1%89%D0%B5%D0%BD%D0%B8%D0%B9:%20%D0%9E%D0%9F%D0%9B%D0%90%D0%A2%D0%90%20%D0%96%D0%98%D0%9B%D0%AC%D0%AF%20%D0%98%20%D0%9A%D0%9E%D0%9C%D0%9C%D0%A3%D0%9D%D0%90%D0%9B%D0%AC%D0%9D%D0%AB%D0%A5%20%D0%A3%D0%A1%D0%9B%D0%A3%D0%93&amp;TypeReport=3&amp;Period=1&amp;AddParam=117160'))" TargetMode="External"/><Relationship Id="rId8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E%D0%B4%D0%B5%D1%80%D0%B6%D0%B0%D0%BD%D0%B8%D0%B5%20%D0%BE%D0%B1%D1%80%D0%B0%D1%89%D0%B5%D0%BD%D0%B8%D0%B9:%20%D0%AD%D0%9A%D0%A1%D0%9F%D0%9B%D0%A3%D0%90%D0%A2%D0%90%D0%A6%D0%98%D0%AF%20%D0%98%20%D0%A0%D0%95%D0%9C%D0%9E%D0%9D%D0%A2%20%D0%98%D0%9D%D0%96%D0%95%D0%9D%D0%95%D0%A0%D0%9D%D0%AB%D0%A5%20%D0%A1%D0%95%D0%A2%D0%95%D0%99%20%D0%98%20%D0%9E%D0%91%D0%9E%D0%A0%D0%A3%D0%94%D0%9E%D0%92%D0%90%D0%9D%D0%98%D0%AF&amp;TypeReport=3&amp;Period=0&amp;AddParam=117165'))" TargetMode="External"/><Relationship Id="rId8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2%D0%B5%D0%B4%D0%B5%D0%BD%D0%B8%D1%8F%20%D0%BE%20%D1%82%D0%B5%D0%BC%D0%B0%D1%82%D0%B8%D0%BA%D0%B5%20%D0%BE%D0%B1%D1%80%D0%B0%D1%89%D0%B5%D0%BD%D0%B8%D0%B9:%20%D0%9A%D0%90%D0%9D%D0%90%D0%9B%D0%98%D0%97%D0%90%D0%A6%D0%98%D0%AF&amp;TypeReport=5&amp;Period=1&amp;AddParam=117167'))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0%B2%D0%B8%D0%B4%D0%B0%D0%BC%20%D0%BE%D0%B1%D1%80%D0%B0%D1%89%D0%B5%D0%BD%D0%B8%D0%B9:%20%D0%B6%D0%B0%D0%BB%D0%BE%D0%B1%D0%B0&amp;TypeReport=1&amp;Period=0&amp;AddParam=28000'))" TargetMode="External"/><Relationship Id="rId1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0%BA%D0%B0%D1%82%D0%B5%D0%B3%D0%BE%D1%80%D0%B8%D0%B8%20%D0%B7%D0%B0%D1%8F%D0%B2%D0%B8%D1%82%D0%B5%D0%BB%D1%8F:%20%20%D0%BD%D0%B5%20%D1%83%D0%BA%D0%B0%D0%B7%D0%B0%D0%BD%D0%B0&amp;TypeReport=1&amp;Period=1&amp;AddParam=25'))" TargetMode="External"/><Relationship Id="rId2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0%BA%D0%B0%D1%82%D0%B5%D0%B3%D0%BE%D1%80%D0%B8%D0%B8%20%D0%B7%D0%B0%D1%8F%D0%B2%D0%B8%D1%82%D0%B5%D0%BB%D1%8F:%20%D0%B8%D0%BD%D0%B2%D0%B0%D0%BB%D0%B8%D0%B4%D1%8B%20%D0%BE%D0%B1%D1%89%D0%B5%D0%B3%D0%BE%20%D0%B7%D0%B0%D0%B1%D0%BE%D0%BB%D0%B5%D0%B2%D0%B0%D0%BD%D0%B8%D1%8F&amp;TypeReport=1&amp;Period=1&amp;AddParam=25018'))" TargetMode="External"/><Relationship Id="rId3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0%BF%D1%80%D0%B8%D0%B7%D0%BD%D0%B0%D0%BA%D1%83%20%D0%BE%D0%B1%D1%80%D0%B0%D1%89%D0%B5%D0%BD%D0%B8%D1%8F:%20%D0%BD%D0%B5%20%D0%BA%D0%BE%D0%BB%D0%BB%D0%B5%D0%BA%D1%82%D0%B8%D0%B2%D0%BD%D1%8B%D0%B5&amp;TypeReport=1&amp;Period=1&amp;AddParam=0'))" TargetMode="External"/><Relationship Id="rId3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1%84%D0%BE%D1%80%D0%BC%D0%B0%D0%BC%20%D0%BE%D0%B1%D1%80%D0%B0%D1%89%D0%B5%D0%BD%D0%B8%D1%8F:%20%D1%83%D1%81%D1%82%D0%BD%D0%BE%D0%B5%20%D0%BE%D0%B1%D1%80%D0%B0%D1%89%D0%B5%D0%BD%D0%B8%D0%B5&amp;TypeReport=1&amp;Period=0&amp;AddParam=27000'))" TargetMode="External"/><Relationship Id="rId4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0%BE%D1%82%2016%20%D0%B8%20%D0%B1%D0%BE%D0%BB%D0%B5%D0%B5%20%D0%B4%D0%BD%D0%B5%D0%B9&amp;TypeReport=2&amp;Period=0&amp;AddParam=3'))" TargetMode="External"/><Relationship Id="rId5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E%D0%B4%D0%B5%D1%80%D0%B6%D0%B0%D0%BD%D0%B8%D0%B5%20%D0%BE%D0%B1%D1%80%D0%B0%D1%89%D0%B5%D0%BD%D0%B8%D0%B9:%20%D0%9A%D0%9E%D0%9D%D0%A1%D0%A2%D0%98%D0%A2%D0%A3%D0%A6%D0%98%D0%AF%20%D0%A0%D0%A4,%20%D0%93%D0%9E%D0%A1.%D0%A1%D0%98%D0%9C%D0%92%D0%9E%D0%9B%D0%AB%20%D0%97%D0%90%D0%9A%D0%9E%D0%9D%D0%9E%D0%94%D0%90%D0%A2%D0%95%D0%9B%D0%AC%D0%A1%D0%A2%D0%92%D0%9E%20%D0%A0%D0%A4&amp;TypeReport=3&amp;Period=1&amp;AddParam=117044'))" TargetMode="External"/><Relationship Id="rId6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E%D0%B4%D0%B5%D1%80%D0%B6%D0%B0%D0%BD%D0%B8%D0%B5%20%D0%BE%D0%B1%D1%80%D0%B0%D1%89%D0%B5%D0%BD%D0%B8%D0%B9:%20%D0%9E%D0%91%D0%95%D0%A1%D0%9F%D0%95%D0%A7%D0%95%D0%9D%D0%98%D0%95%20%D0%A2%D0%9E%D0%9F%D0%9B%D0%98%D0%92%D0%9E%D0%9C,%20%D0%93%D0%90%D0%97%D0%9E%D0%9C&amp;TypeReport=3&amp;Period=1&amp;AddParam=117161'))" TargetMode="External"/><Relationship Id="rId2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0%BA%D0%B0%D1%82%D0%B5%D0%B3%D0%BE%D1%80%D0%B8%D0%B8%20%D0%B7%D0%B0%D1%8F%D0%B2%D0%B8%D1%82%D0%B5%D0%BB%D1%8F:%20%D0%B1%D0%BB%D0%BE%D0%BA%D0%B0%D0%B4%D0%BD%D0%B8%D0%BA%D0%B8&amp;TypeReport=1&amp;Period=0&amp;AddParam=25005'))" TargetMode="External"/><Relationship Id="rId4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0%B4%D0%BE%205%20%D0%B4%D0%BD%D0%B5%D0%B9%20&amp;TypeReport=2&amp;Period=1&amp;AddParam=1'))" TargetMode="External"/><Relationship Id="rId5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2%D0%B5%D0%B4%D0%B5%D0%BD%D0%B8%D1%8F%20%D0%BE%20%D1%80%D0%B0%D1%81%D1%81%D0%BC%D0%BE%D1%82%D1%80%D0%B5%D0%BD%D0%B8%D0%B8%20%D0%BE%D0%B1%D1%80%D0%B0%D1%89%D0%B5%D0%BD%D0%B8%D0%B9:%20%D0%BD%D0%B5%20%D0%B8%D1%81%D0%BF%D0%BE%D0%BB%D0%BD%D0%B5%D0%BD%D0%BD%D1%8B%D0%B5%20%D0%B7%D0%B0%20%D0%BF%D1%80%D0%B5%D0%B4%D1%8B%D0%B4%D1%83%D1%89%D0%B8%D0%B5%20%D0%BF%D0%B5%D1%80%D0%B8%D0%BE%D0%B4%D1%8B&amp;TypeReport=2&amp;Period=0&amp;AddParam=7'))" TargetMode="External"/><Relationship Id="rId6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E%D0%B4%D0%B5%D1%80%D0%B6%D0%B0%D0%BD%D0%B8%D0%B5%20%D0%BE%D0%B1%D1%80%D0%B0%D1%89%D0%B5%D0%BD%D0%B8%D0%B9:%20%D0%9A%D0%90%D0%9D%D0%90%D0%9B%D0%98%D0%97%D0%90%D0%A6%D0%98%D0%AF&amp;TypeReport=3&amp;Period=0&amp;AddParam=117167'))" TargetMode="External"/><Relationship Id="rId7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E%D0%B4%D0%B5%D1%80%D0%B6%D0%B0%D0%BD%D0%B8%D0%B5%20%D0%BE%D0%B1%D1%80%D0%B0%D1%89%D0%B5%D0%BD%D0%B8%D0%B9:%20%D0%9E%D0%9F%D0%9B%D0%90%D0%A2%D0%90%20%D0%96%D0%98%D0%9B%D0%AC%D0%AF%20%D0%98%20%D0%9A%D0%9E%D0%9C%D0%9C%D0%A3%D0%9D%D0%90%D0%9B%D0%AC%D0%9D%D0%AB%D0%A5%20%D0%A3%D0%A1%D0%9B%D0%A3%D0%93&amp;TypeReport=3&amp;Period=0&amp;AddParam=117160'))" TargetMode="External"/><Relationship Id="rId7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E%D0%B4%D0%B5%D1%80%D0%B6%D0%B0%D0%BD%D0%B8%D0%B5%20%D0%BE%D0%B1%D1%80%D0%B0%D1%89%D0%B5%D0%BD%D0%B8%D0%B9:%20%D0%90%D0%A0%D0%A5%D0%98%D0%A2%D0%95%D0%9A%D0%A2%D0%A3%D0%A0%D0%90%20%D0%98%20%D0%9F%D0%A0%D0%9E%D0%95%D0%9A%D0%A2%D0%98%D0%A0%D0%9E%D0%92%D0%90%D0%9D%D0%98%D0%95&amp;TypeReport=3&amp;Period=1&amp;AddParam=117005'))" TargetMode="External"/><Relationship Id="rId8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2%D0%B5%D0%B4%D0%B5%D0%BD%D0%B8%D1%8F%20%D0%BE%20%D1%82%D0%B5%D0%BC%D0%B0%D1%82%D0%B8%D0%BA%D0%B5%20%D0%BE%D0%B1%D1%80%D0%B0%D1%89%D0%B5%D0%BD%D0%B8%D0%B9:%20%D0%92%D0%9E%D0%94%D0%9E%D0%A1%D0%9D%D0%90%D0%91%D0%96%D0%95%D0%9D%D0%98%D0%95&amp;TypeReport=5&amp;Period=1&amp;AddParam=117162'))" TargetMode="External"/><Relationship Id="rId8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2%D0%B5%D0%B4%D0%B5%D0%BD%D0%B8%D1%8F%20%D0%BE%20%D1%82%D0%B5%D0%BC%D0%B0%D1%82%D0%B8%D0%BA%D0%B5%20%D0%BE%D0%B1%D1%80%D0%B0%D1%89%D0%B5%D0%BD%D0%B8%D0%B9:%20%D0%9E%D0%91%D0%95%D0%A1%D0%9F%D0%95%D0%A7%D0%95%D0%9D%D0%98%D0%95%20%D0%A2%D0%9E%D0%9F%D0%9B%D0%98%D0%92%D0%9E%D0%9C,%20%D0%93%D0%90%D0%97%D0%9E%D0%9C&amp;TypeReport=5&amp;Period=1&amp;AddParam=117161'))" TargetMode="External"/><Relationship Id="rId9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2%D0%B5%D0%B4%D0%B5%D0%BD%D0%B8%D1%8F%20%D0%BE%20%D1%82%D0%B5%D0%BC%D0%B0%D1%82%D0%B8%D0%BA%D0%B5%20%D0%BE%D0%B1%D1%80%D0%B0%D1%89%D0%B5%D0%BD%D0%B8%D0%B9:%20%D0%9E%20%D0%A0%D0%90%D0%91%D0%9E%D0%A2%D0%95%20%D0%A1%20%D0%9E%D0%91%D0%A0%D0%90%D0%A9%D0%95%D0%9D%D0%98%D0%AF%D0%9C%D0%98%20%D0%93%D0%A0%D0%90%D0%96%D0%94%D0%90%D0%9D&amp;TypeReport=5&amp;Period=1&amp;AddParam=117134'))" TargetMode="External"/><Relationship Id="rId9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A0%D0%B0%D0%B7%D1%8A%D1%8F%D1%81%D0%BD%D0%B5%D0%BD%D0%BE&amp;TypeReport=6&amp;Period=1&amp;AddParam=111001')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0%B2%D0%B8%D0%B4%D0%B0%D0%BC%20%D0%BE%D0%B1%D1%80%D0%B0%D1%89%D0%B5%D0%BD%D0%B8%D0%B9:%20%D0%BF%D1%80%D0%B5%D0%B4%D0%BB%D0%BE%D0%B6%D0%B5%D0%BD%D0%B8%D0%B5&amp;TypeReport=1&amp;Period=1&amp;AddParam=28001'))" TargetMode="External"/><Relationship Id="rId2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0%BA%D0%B0%D1%82%D0%B5%D0%B3%D0%BE%D1%80%D0%B8%D0%B8%20%D0%B7%D0%B0%D1%8F%D0%B2%D0%B8%D1%82%D0%B5%D0%BB%D1%8F:%20%D0%B8%D0%B2%D0%BE%D0%B2&amp;TypeReport=1&amp;Period=1&amp;AddParam=25006'))" TargetMode="External"/><Relationship Id="rId2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0%BA%D0%B0%D1%82%D0%B5%D0%B3%D0%BE%D1%80%D0%B8%D0%B8%20%D0%B7%D0%B0%D1%8F%D0%B2%D0%B8%D1%82%D0%B5%D0%BB%D1%8F:%20%D0%BC%D0%BD%D0%BE%D0%B3%D0%BE%D0%B4%D0%B5%D1%82%D0%BD%D0%B0%D1%8F%20%D1%81%D0%B5%D0%BC%D1%8C%D1%8F&amp;TypeReport=1&amp;Period=0&amp;AddParam=25007'))" TargetMode="External"/><Relationship Id="rId3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1%84%D0%BE%D1%80%D0%BC%D0%B0%D0%BC%20%D0%BE%D0%B1%D1%80%D0%B0%D1%89%D0%B5%D0%BD%D0%B8%D1%8F:%20%D0%BF%D0%B8%D1%81%D1%8C%D0%BC%D0%BE&amp;TypeReport=1&amp;Period=0&amp;AddParam=27001'))" TargetMode="External"/><Relationship Id="rId4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2%D0%B5%D0%B4%D0%B5%D0%BD%D0%B8%D1%8F%20%D0%BE%20%D1%80%D0%B0%D1%81%D1%81%D0%BC%D0%BE%D1%82%D1%80%D0%B5%D0%BD%D0%B8%D0%B8%20%D0%BE%D0%B1%D1%80%D0%B0%D1%89%D0%B5%D0%BD%D0%B8%D0%B9:%20%D0%BD%D0%B5%20%D0%B2%D1%8B%D0%BF%D0%BE%D0%BB%D0%BD%D0%B5%D0%BD%D0%BD%D1%8B%D0%B5&amp;TypeReport=2&amp;Period=1&amp;AddParam=5'))" TargetMode="External"/><Relationship Id="rId5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E%D0%B4%D0%B5%D1%80%D0%B6%D0%B0%D0%BD%D0%B8%D0%B5%20%D0%BE%D0%B1%D1%80%D0%B0%D1%89%D0%B5%D0%BD%D0%B8%D0%B9:%20%D0%A2%D0%A0%D0%A3%D0%94%20%D0%9D%D0%90%20%D0%93%D0%9E%D0%A1.%D0%9F%D0%A0%D0%95%D0%94%D0%9F%D0%A0%D0%98%D0%AF%D0%A2%D0%98%D0%AF%D0%A5%20%D0%98%20%D0%92%20%D0%9E%D0%A0%D0%93%D0%90%D0%9D%D0%90%D0%A5%20%D0%93%D0%9E%D0%A1.%D0%A3%D0%9F%D0%A0%D0%90%D0%92%D0%9B%D0%95%D0%9D%D0%98%D0%AF&amp;TypeReport=3&amp;Period=1&amp;AddParam=117024'))" TargetMode="External"/><Relationship Id="rId1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0&amp;AddParam=1'))" TargetMode="External"/><Relationship Id="rId3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0%BF%D1%80%D0%B8%D0%B7%D0%BD%D0%B0%D0%BA%D1%83%20%D0%BE%D0%B1%D1%80%D0%B0%D1%89%D0%B5%D0%BD%D0%B8%D1%8F:%20%D0%BA%D0%BE%D0%BB%D0%BB%D0%B5%D0%BA%D1%82%D0%B8%D0%B2%D0%BD%D1%8B%D0%B5&amp;TypeReport=1&amp;Period=1&amp;AddParam=1'))" TargetMode="External"/><Relationship Id="rId4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1%81%206%20%D0%B4%D0%BE%2015%20%D0%B4%D0%BD%D0%B5%D0%B9&amp;TypeReport=2&amp;Period=0&amp;AddParam=2'))" TargetMode="External"/><Relationship Id="rId5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2%D0%B5%D0%B4%D0%B5%D0%BD%D0%B8%D1%8F%20%D0%BE%20%D1%80%D0%B0%D1%81%D1%81%D0%BC%D0%BE%D1%82%D1%80%D0%B5%D0%BD%D0%B8%D0%B8%20%D0%BE%D0%B1%D1%80%D0%B0%D1%89%D0%B5%D0%BD%D0%B8%D0%B9:%20%D0%B2%20%D1%80%D0%B0%D0%B1%D0%BE%D1%82%D0%B5&amp;TypeReport=2&amp;Period=0&amp;AddParam=6'))" TargetMode="External"/><Relationship Id="rId6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E%D0%B4%D0%B5%D1%80%D0%B6%D0%B0%D0%BD%D0%B8%D0%B5%20%D0%BE%D0%B1%D1%80%D0%B0%D1%89%D0%B5%D0%BD%D0%B8%D0%B9:%20%D0%9A%D0%9E%D0%9D%D0%A1%D0%A2%D0%98%D0%A2%D0%A3%D0%A6%D0%98%D0%AF%20%D0%A0%D0%A4,%20%D0%93%D0%9E%D0%A1.%D0%A1%D0%98%D0%9C%D0%92%D0%9E%D0%9B%D0%AB%20%D0%97%D0%90%D0%9A%D0%9E%D0%9D%D0%9E%D0%94%D0%90%D0%A2%D0%95%D0%9B%D0%AC%D0%A1%D0%A2%D0%92%D0%9E%20%D0%A0%D0%A4&amp;TypeReport=3&amp;Period=0&amp;AddParam=117044'))" TargetMode="External"/><Relationship Id="rId6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E%D0%B4%D0%B5%D1%80%D0%B6%D0%B0%D0%BD%D0%B8%D0%B5%20%D0%BE%D0%B1%D1%80%D0%B0%D1%89%D0%B5%D0%BD%D0%B8%D0%B9:%20%D0%A2%D0%95%D0%9F%D0%9B%D0%9E%D0%A1%D0%9D%D0%90%D0%91%D0%96%D0%95%D0%9D%D0%98%D0%95&amp;TypeReport=3&amp;Period=1&amp;AddParam=117085'))" TargetMode="External"/><Relationship Id="rId7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E%D0%B4%D0%B5%D1%80%D0%B6%D0%B0%D0%BD%D0%B8%D0%B5%20%D0%BE%D0%B1%D1%80%D0%B0%D1%89%D0%B5%D0%BD%D0%B8%D0%B9:%20%D0%9E%20%D0%A0%D0%90%D0%91%D0%9E%D0%A2%D0%95%20%D0%A1%20%D0%9E%D0%91%D0%A0%D0%90%D0%A9%D0%95%D0%9D%D0%98%D0%AF%D0%9C%D0%98%20%D0%93%D0%A0%D0%90%D0%96%D0%94%D0%90%D0%9D&amp;TypeReport=3&amp;Period=1&amp;AddParam=117134'))" TargetMode="External"/><Relationship Id="rId7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E%D0%B4%D0%B5%D1%80%D0%B6%D0%B0%D0%BD%D0%B8%D0%B5%20%D0%BE%D0%B1%D1%80%D0%B0%D1%89%D0%B5%D0%BD%D0%B8%D0%B9:%20%D0%96%D0%98%D0%9B%D0%A1%D0%A2%D0%A0%D0%9E%D0%98%D0%A2%D0%95%D0%9B%D0%AC%D0%A1%D0%A2%D0%92%D0%9E%20%D0%92%20%D0%93%D0%9E%D0%A0%D0%9E%D0%94%D0%90%D0%A5%20%D0%98%20%D0%9F%D0%9E%D0%A1%D0%95%D0%9B%D0%9A%D0%90%D0%A5&amp;TypeReport=3&amp;Period=0&amp;AddParam=117007'))" TargetMode="External"/><Relationship Id="rId8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E%D0%B4%D0%B5%D1%80%D0%B6%D0%B0%D0%BD%D0%B8%D0%B5%20%D0%BE%D0%B1%D1%80%D0%B0%D1%89%D0%B5%D0%BD%D0%B8%D0%B9:%20%D0%AD%D0%9D%D0%95%D0%A0%D0%93%D0%9E%D0%A1%D0%9D%D0%90%D0%91%D0%96%D0%95%D0%9D%D0%98%D0%95&amp;TypeReport=3&amp;Period=1&amp;AddParam=117170'))" TargetMode="External"/><Relationship Id="rId8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2%D0%B5%D0%B4%D0%B5%D0%BD%D0%B8%D1%8F%20%D0%BE%20%D1%82%D0%B5%D0%BC%D0%B0%D1%82%D0%B8%D0%BA%D0%B5%20%D0%BE%D0%B1%D1%80%D0%B0%D1%89%D0%B5%D0%BD%D0%B8%D0%B9:%20%D0%9E%D0%9F%D0%9B%D0%90%D0%A2%D0%90%20%D0%96%D0%98%D0%9B%D0%AC%D0%AF%20%D0%98%20%D0%9A%D0%9E%D0%9C%D0%9C%D0%A3%D0%9D%D0%90%D0%9B%D0%AC%D0%9D%D0%AB%D0%A5%20%D0%A3%D0%A1%D0%9B%D0%A3%D0%93,%D0%9D%D0%90%D0%9B%D0%9E%D0%93%D0%98%20%D0%9D%D0%90%20%D0%9F%D0%A0%D0%98%D0%92%D0%90%D0%A2%D0%98%D0%97.%D0%96%D0%98%D0%9B%D0%AC%D0%95&amp;TypeReport=5&amp;Period=1&amp;AddParam=117083'))" TargetMode="External"/><Relationship Id="rId9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9D%D0%B0%D0%BF%D1%80%D0%B0%D0%B2%D0%BB%D0%B5%D0%BD%D0%BE%20%D0%BF%D0%BE%20%D0%BA%D0%BE%D0%BC%D0%BF%D0%B5%D1%82%D0%B5%D0%BD%D1%86%D0%B8%D0%B8&amp;TypeReport=6&amp;Period=1&amp;AddParam=111010'))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1&amp;AddParam=1'))" TargetMode="External"/><Relationship Id="rId1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0%B2%D0%B8%D0%B4%D0%B0%D0%BC%20%D0%BE%D0%B1%D1%80%D0%B0%D1%89%D0%B5%D0%BD%D0%B8%D0%B9:%20%D0%B7%D0%B0%D1%8F%D0%B2%D0%BB%D0%B5%D0%BD%D0%B8%D0%B5&amp;TypeReport=1&amp;Period=1&amp;AddParam=28002'))" TargetMode="External"/><Relationship Id="rId1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0%BA%D0%B0%D1%82%D0%B5%D0%B3%D0%BE%D1%80%D0%B8%D0%B8%20%D0%B7%D0%B0%D1%8F%D0%B2%D0%B8%D1%82%D0%B5%D0%BB%D1%8F:%20%20%D0%BD%D0%B5%20%D1%83%D0%BA%D0%B0%D0%B7%D0%B0%D0%BD%D0%B0&amp;TypeReport=1&amp;Period=0&amp;AddParam=25'))" TargetMode="External"/><Relationship Id="rId3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1%84%D0%BE%D1%80%D0%BC%D0%B0%D0%BC%20%D0%BE%D0%B1%D1%80%D0%B0%D1%89%D0%B5%D0%BD%D0%B8%D1%8F:%20%D1%8D%D0%BB%D0%B5%D0%BA%D1%82%D1%80%D0%BE%D0%BD%D0%BD%D0%B0%D1%8F%20%D0%BF%D1%80%D0%B8%D0%B5%D0%BC%D0%BD%D0%B0%D1%8F&amp;TypeReport=1&amp;Period=1&amp;AddParam=27016'))" TargetMode="External"/><Relationship Id="rId3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0%BF%D1%80%D0%B8%D0%B7%D0%BD%D0%B0%D0%BA%D1%83%20%D0%BE%D0%B1%D1%80%D0%B0%D1%89%D0%B5%D0%BD%D0%B8%D1%8F:%20%D0%BD%D0%B5%20%D0%BA%D0%BE%D0%BB%D0%BB%D0%B5%D0%BA%D1%82%D0%B8%D0%B2%D0%BD%D1%8B%D0%B5&amp;TypeReport=1&amp;Period=0&amp;AddParam=0'))" TargetMode="External"/><Relationship Id="rId5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2%D0%B5%D0%B4%D0%B5%D0%BD%D0%B8%D1%8F%20%D0%BE%20%D1%80%D0%B0%D1%81%D1%81%D0%BC%D0%BE%D1%82%D1%80%D0%B5%D0%BD%D0%B8%D0%B8%20%D0%BE%D0%B1%D1%80%D0%B0%D1%89%D0%B5%D0%BD%D0%B8%D0%B9:%20%D0%BD%D0%B5%20%D0%B2%D1%8B%D0%BF%D0%BE%D0%BB%D0%BD%D0%B5%D0%BD%D0%BD%D1%8B%D0%B5&amp;TypeReport=2&amp;Period=0&amp;AddParam=5'))" TargetMode="External"/><Relationship Id="rId5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E%D0%B4%D0%B5%D1%80%D0%B6%D0%B0%D0%BD%D0%B8%D0%B5%20%D0%BE%D0%B1%D1%80%D0%B0%D1%89%D0%B5%D0%BD%D0%B8%D0%B9:%20%D0%92%D0%9E%D0%94%D0%9E%D0%A1%D0%9D%D0%90%D0%91%D0%96%D0%95%D0%9D%D0%98%D0%95&amp;TypeReport=3&amp;Period=1&amp;AddParam=117162'))" TargetMode="External"/><Relationship Id="rId7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E%D0%B4%D0%B5%D1%80%D0%B6%D0%B0%D0%BD%D0%B8%D0%B5%20%D0%BE%D0%B1%D1%80%D0%B0%D1%89%D0%B5%D0%BD%D0%B8%D0%B9:%20%D0%90%D0%A0%D0%A5%D0%98%D0%A2%D0%95%D0%9A%D0%A2%D0%A3%D0%A0%D0%90%20%D0%98%20%D0%9F%D0%A0%D0%9E%D0%95%D0%9A%D0%A2%D0%98%D0%A0%D0%9E%D0%92%D0%90%D0%9D%D0%98%D0%95&amp;TypeReport=3&amp;Period=0&amp;AddParam=117005'))" TargetMode="External"/><Relationship Id="rId9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A0%D0%B0%D0%B7%D1%8A%D1%8F%D1%81%D0%BD%D0%B5%D0%BD%D0%BE&amp;TypeReport=6&amp;Period=0&amp;AddParam=111001'))" TargetMode="External"/><Relationship Id="rId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1&amp;AddParam=0'))" TargetMode="External"/><Relationship Id="rId7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E%D0%B4%D0%B5%D1%80%D0%B6%D0%B0%D0%BD%D0%B8%D0%B5%20%D0%BE%D0%B1%D1%80%D0%B0%D1%89%D0%B5%D0%BD%D0%B8%D0%B9:%20%D0%9E%D0%A1%D0%92%D0%95%D0%A9%D0%95%D0%9D%D0%98%D0%95&amp;TypeReport=3&amp;Period=1&amp;AddParam=117169'))" TargetMode="External"/><Relationship Id="rId9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2%D0%B5%D0%B4%D0%B5%D0%BD%D0%B8%D1%8F%20%D0%BE%20%D1%82%D0%B5%D0%BC%D0%B0%D1%82%D0%B8%D0%BA%D0%B5%20%D0%BE%D0%B1%D1%80%D0%B0%D1%89%D0%B5%D0%BD%D0%B8%D0%B9:%20%D0%AD%D0%9A%D0%A1%D0%9F%D0%9B%D0%A3%D0%90%D0%A2%D0%90%D0%A6%D0%98%D0%AF%20%D0%98%20%D0%A0%D0%95%D0%9C%D0%9E%D0%9D%D0%A2%20%D0%98%D0%9D%D0%96%D0%95%D0%9D%D0%95%D0%A0%D0%9D%D0%AB%D0%A5%20%D0%A1%D0%95%D0%A2%D0%95%D0%99%20%D0%98%20%D0%9E%D0%91%D0%9E%D0%A0%D0%A3%D0%94%D0%9E%D0%92%D0%90%D0%9D%D0%98%D0%AF&amp;TypeReport=5&amp;Period=1&amp;AddParam=117165'))" TargetMode="External"/><Relationship Id="rId2" Type="http://schemas.openxmlformats.org/officeDocument/2006/relationships/styles" Target="styles.xml"/><Relationship Id="rId2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0%BA%D0%B0%D1%82%D0%B5%D0%B3%D0%BE%D1%80%D0%B8%D0%B8%20%D0%B7%D0%B0%D1%8F%D0%B2%D0%B8%D1%82%D0%B5%D0%BB%D1%8F:%20%D1%81%D0%B5%D0%BC%D1%8C%D0%B8%20%D1%81%20%D0%B4%D0%B5%D1%82%D1%8C%D0%BC%D0%B8-%D0%B8%D0%BD%D0%B2%D0%B0%D0%BB%D0%B8%D0%B4%D0%B0%D0%BC%D0%B8&amp;TypeReport=1&amp;Period=1&amp;AddParam=25012'))" TargetMode="External"/><Relationship Id="rId2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0%BA%D0%B0%D1%82%D0%B5%D0%B3%D0%BE%D1%80%D0%B8%D0%B8%20%D0%B7%D0%B0%D1%8F%D0%B2%D0%B8%D1%82%D0%B5%D0%BB%D1%8F:%20%D0%B8%D0%B2%D0%BE%D0%B2&amp;TypeReport=1&amp;Period=0&amp;AddParam=25006'))" TargetMode="External"/><Relationship Id="rId4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1%84%D0%BE%D1%80%D0%BC%D0%B0%D0%BC%20%D0%BE%D0%B1%D1%80%D0%B0%D1%89%D0%B5%D0%BD%D0%B8%D1%8F:%20%D1%8D%D0%BB%D0%B5%D0%BA%D1%82%D1%80%D0%BE%D0%BD%D0%BD%D0%B0%D1%8F%20%D0%BF%D1%80%D0%B8%D0%B5%D0%BC%D0%BD%D0%B0%D1%8F&amp;TypeReport=1&amp;Period=0&amp;AddParam=27016'))" TargetMode="External"/><Relationship Id="rId4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0%BE%D1%82%2016%20%D0%B8%20%D0%B1%D0%BE%D0%BB%D0%B5%D0%B5%20%D0%B4%D0%BD%D0%B5%D0%B9&amp;TypeReport=2&amp;Period=1&amp;AddParam=3'))" TargetMode="External"/><Relationship Id="rId6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E%D0%B4%D0%B5%D1%80%D0%B6%D0%B0%D0%BD%D0%B8%D0%B5%20%D0%BE%D0%B1%D1%80%D0%B0%D1%89%D0%B5%D0%BD%D0%B8%D0%B9:%20%D0%A2%D0%95%D0%9F%D0%9B%D0%9E%D0%A1%D0%9D%D0%90%D0%91%D0%96%D0%95%D0%9D%D0%98%D0%95&amp;TypeReport=3&amp;Period=0&amp;AddParam=117085'))" TargetMode="External"/><Relationship Id="rId8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2%D0%B5%D0%B4%D0%B5%D0%BD%D0%B8%D1%8F%20%D0%BE%20%D1%82%D0%B5%D0%BC%D0%B0%D1%82%D0%B8%D0%BA%D0%B5%20%D0%BE%D0%B1%D1%80%D0%B0%D1%89%D0%B5%D0%BD%D0%B8%D0%B9:%20%D0%A2%D0%95%D0%9F%D0%9B%D0%9E%D0%A1%D0%9D%D0%90%D0%91%D0%96%D0%95%D0%9D%D0%98%D0%95&amp;TypeReport=5&amp;Period=1&amp;AddParam=117085'))" TargetMode="External"/><Relationship Id="rId6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E%D0%B4%D0%B5%D1%80%D0%B6%D0%B0%D0%BD%D0%B8%D0%B5%20%D0%BE%D0%B1%D1%80%D0%B0%D1%89%D0%B5%D0%BD%D0%B8%D0%B9:%20%D0%9A%D0%90%D0%9D%D0%90%D0%9B%D0%98%D0%97%D0%90%D0%A6%D0%98%D0%AF&amp;TypeReport=3&amp;Period=1&amp;AddParam=117167'))" TargetMode="External"/><Relationship Id="rId8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E%D0%B4%D0%B5%D1%80%D0%B6%D0%B0%D0%BD%D0%B8%D0%B5%20%D0%BE%D0%B1%D1%80%D0%B0%D1%89%D0%B5%D0%BD%D0%B8%D0%B9:%20%D0%AD%D0%9D%D0%95%D0%A0%D0%93%D0%9E%D0%A1%D0%9D%D0%90%D0%91%D0%96%D0%95%D0%9D%D0%98%D0%95&amp;TypeReport=3&amp;Period=0&amp;AddParam=117170'))" TargetMode="External"/><Relationship Id="rId1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0%BA%D0%B0%D1%82%D0%B5%D0%B3%D0%BE%D1%80%D0%B8%D0%B8%20%D0%B7%D0%B0%D1%8F%D0%B2%D0%B8%D1%82%D0%B5%D0%BB%D1%8F:%20%D0%B1%D0%BB%D0%BE%D0%BA%D0%B0%D0%B4%D0%BD%D0%B8%D0%BA%D0%B8&amp;TypeReport=1&amp;Period=1&amp;AddParam=25005'))" TargetMode="External"/><Relationship Id="rId1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0%B2%D0%B8%D0%B4%D0%B0%D0%BC%20%D0%BE%D0%B1%D1%80%D0%B0%D1%89%D0%B5%D0%BD%D0%B8%D0%B9:%20%D0%B7%D0%B0%D1%8F%D0%B2%D0%BB%D0%B5%D0%BD%D0%B8%D0%B5&amp;TypeReport=1&amp;Period=0&amp;AddParam=28002'))" TargetMode="External"/><Relationship Id="rId3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0%BA%D0%B0%D1%82%D0%B5%D0%B3%D0%BE%D1%80%D0%B8%D0%B8%20%D0%B7%D0%B0%D1%8F%D0%B2%D0%B8%D1%82%D0%B5%D0%BB%D1%8F:%20%D1%81%D0%B5%D0%BC%D1%8C%D0%B8%20%D1%81%20%D0%B4%D0%B5%D1%82%D1%8C%D0%BC%D0%B8-%D0%B8%D0%BD%D0%B2%D0%B0%D0%BB%D0%B8%D0%B4%D0%B0%D0%BC%D0%B8&amp;TypeReport=1&amp;Period=0&amp;AddParam=25012'))" TargetMode="External"/><Relationship Id="rId3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20%D0%9F%D0%BE%20%D1%84%D0%BE%D1%80%D0%BC%D0%B0%D0%BC%20%D0%BE%D0%B1%D1%80%D0%B0%D1%89%D0%B5%D0%BD%D0%B8%D1%8F:%20%D0%BF%D0%B8%D1%81%D1%8C%D0%BC%D0%BE&amp;TypeReport=1&amp;Period=1&amp;AddParam=27001'))" TargetMode="External"/><Relationship Id="rId5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E%D0%B4%D0%B5%D1%80%D0%B6%D0%B0%D0%BD%D0%B8%D0%B5%20%D0%BE%D0%B1%D1%80%D0%B0%D1%89%D0%B5%D0%BD%D0%B8%D0%B9:%20%D0%92%D0%9E%D0%94%D0%9E%D0%A1%D0%9D%D0%90%D0%91%D0%96%D0%95%D0%9D%D0%98%D0%95&amp;TypeReport=3&amp;Period=0&amp;AddParam=117162'))" TargetMode="External"/><Relationship Id="rId7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E%D0%B4%D0%B5%D1%80%D0%B6%D0%B0%D0%BD%D0%B8%D0%B5%20%D0%BE%D0%B1%D1%80%D0%B0%D1%89%D0%B5%D0%BD%D0%B8%D0%B9:%20%D0%96%D0%98%D0%9B%D0%A1%D0%A2%D0%A0%D0%9E%D0%98%D0%A2%D0%95%D0%9B%D0%AC%D0%A1%D0%A2%D0%92%D0%9E%20%D0%92%20%D0%93%D0%9E%D0%A0%D0%9E%D0%94%D0%90%D0%A5%20%D0%98%20%D0%9F%D0%9E%D0%A1%D0%95%D0%9B%D0%9A%D0%90%D0%A5&amp;TypeReport=3&amp;Period=1&amp;AddParam=117007'))" TargetMode="External"/><Relationship Id="rId100" Type="http://schemas.openxmlformats.org/officeDocument/2006/relationships/theme" Target="theme/theme1.xml"/><Relationship Id="rId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0&amp;AddParam=0'))" TargetMode="External"/><Relationship Id="rId5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2%D0%B5%D0%B4%D0%B5%D0%BD%D0%B8%D1%8F%20%D0%BE%20%D1%80%D0%B0%D1%81%D1%81%D0%BC%D0%BE%D1%82%D1%80%D0%B5%D0%BD%D0%B8%D0%B8%20%D0%BE%D0%B1%D1%80%D0%B0%D1%89%D0%B5%D0%BD%D0%B8%D0%B9:%20%D0%B2%20%D1%80%D0%B0%D0%B1%D0%BE%D1%82%D0%B5&amp;TypeReport=2&amp;Period=1&amp;AddParam=6'))" TargetMode="External"/><Relationship Id="rId7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E%D0%B4%D0%B5%D1%80%D0%B6%D0%B0%D0%BD%D0%B8%D0%B5%20%D0%BE%D0%B1%D1%80%D0%B0%D1%89%D0%B5%D0%BD%D0%B8%D0%B9:%20%D0%9E%D0%A1%D0%92%D0%95%D0%A9%D0%95%D0%9D%D0%98%D0%95&amp;TypeReport=3&amp;Period=0&amp;AddParam=117169'))" TargetMode="External"/><Relationship Id="rId9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4&amp;TypeTem=117&amp;EndDate=30.06.2024&amp;FieldDetail=%D0%A1%D0%B2%D0%B5%D0%B4%D0%B5%D0%BD%D0%B8%D1%8F%20%D0%BE%20%D1%82%D0%B5%D0%BC%D0%B0%D1%82%D0%B8%D0%BA%D0%B5%20%D0%BE%D0%B1%D1%80%D0%B0%D1%89%D0%B5%D0%BD%D0%B8%D0%B9:%20%D0%AD%D0%9D%D0%95%D0%A0%D0%93%D0%9E%D0%A1%D0%9D%D0%90%D0%91%D0%96%D0%95%D0%9D%D0%98%D0%95&amp;TypeReport=5&amp;Period=1&amp;AddParam=117170'))" TargetMode="External"/><Relationship Id="rId9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8256</Words>
  <Characters>47063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ApproachQuarter</vt:lpstr>
    </vt:vector>
  </TitlesOfParts>
  <Company/>
  <LinksUpToDate>false</LinksUpToDate>
  <CharactersWithSpaces>55209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ApproachQuarter</dc:title>
  <dc:creator>Конопелько Елена Николаевна</dc:creator>
  <dc:description>05. Информация о работе с письменными и устными обращениями граждан (типовой отчет)</dc:description>
  <cp:lastModifiedBy>Конопелько Елена Николаевна</cp:lastModifiedBy>
  <cp:revision>3</cp:revision>
  <dcterms:created xsi:type="dcterms:W3CDTF">2024-07-18T11:43:00Z</dcterms:created>
  <dcterms:modified xsi:type="dcterms:W3CDTF">2024-07-18T11:48:00Z</dcterms:modified>
</cp:coreProperties>
</file>