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016"/>
        <w:gridCol w:w="4751"/>
      </w:tblGrid>
      <w:tr w:rsidR="002E6994" w:rsidTr="002E6994">
        <w:trPr>
          <w:trHeight w:val="1127"/>
        </w:trPr>
        <w:tc>
          <w:tcPr>
            <w:tcW w:w="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CC5EB4">
              <w:trPr>
                <w:trHeight w:val="1049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Информация о работе с письменными и устными обращениями граждан в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Комитете по энергетике и инженерному обеспечению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с 01.10.2023 по 31.12.2023</w:t>
                  </w:r>
                </w:p>
              </w:tc>
            </w:tr>
          </w:tbl>
          <w:p w:rsidR="00CC5EB4" w:rsidRDefault="00CC5EB4">
            <w:pPr>
              <w:spacing w:after="0" w:line="240" w:lineRule="auto"/>
            </w:pPr>
          </w:p>
        </w:tc>
      </w:tr>
      <w:tr w:rsidR="00CC5EB4">
        <w:trPr>
          <w:trHeight w:val="20"/>
        </w:trPr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</w:tr>
      <w:tr w:rsidR="00CC5EB4">
        <w:trPr>
          <w:trHeight w:val="360"/>
        </w:trPr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51"/>
            </w:tblGrid>
            <w:tr w:rsidR="00CC5EB4">
              <w:trPr>
                <w:trHeight w:val="282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Дата формирования 11.01.2024 16:53:52</w:t>
                  </w:r>
                </w:p>
              </w:tc>
            </w:tr>
          </w:tbl>
          <w:p w:rsidR="00CC5EB4" w:rsidRDefault="00CC5EB4">
            <w:pPr>
              <w:spacing w:after="0" w:line="240" w:lineRule="auto"/>
            </w:pPr>
          </w:p>
        </w:tc>
      </w:tr>
      <w:tr w:rsidR="00CC5EB4">
        <w:trPr>
          <w:trHeight w:val="181"/>
        </w:trPr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</w:tr>
      <w:tr w:rsidR="002E6994" w:rsidTr="002E6994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2E6994" w:rsidTr="002E6994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1.      Общее количество поступивших обращений:</w:t>
                  </w:r>
                </w:p>
              </w:tc>
            </w:tr>
            <w:tr w:rsidR="00CC5EB4">
              <w:trPr>
                <w:trHeight w:val="545"/>
              </w:trPr>
              <w:tc>
                <w:tcPr>
                  <w:tcW w:w="555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Текущий период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Аналогичный период предыдущего года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1706/1706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1330/1330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1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</w:t>
                    </w:r>
                  </w:hyperlink>
                </w:p>
              </w:tc>
            </w:tr>
          </w:tbl>
          <w:p w:rsidR="00CC5EB4" w:rsidRDefault="00CC5EB4">
            <w:pPr>
              <w:spacing w:after="0" w:line="240" w:lineRule="auto"/>
            </w:pPr>
          </w:p>
        </w:tc>
      </w:tr>
      <w:tr w:rsidR="00CC5EB4">
        <w:trPr>
          <w:trHeight w:val="79"/>
        </w:trPr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</w:tr>
      <w:tr w:rsidR="002E6994" w:rsidTr="002E6994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2E6994" w:rsidTr="002E6994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том числе: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видам обращений: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жалоба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1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662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1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488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заявление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1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988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1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801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обращение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1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1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предложение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1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1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40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категории заявителя: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не указана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1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1655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2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1298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Блокадники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2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2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Ветеран труда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2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39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2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25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Инвалиды общего заболевания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2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2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Многодетная семья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2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2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Семьи с детьми-инвалидами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2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3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признаку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3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3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3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1686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3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1317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формам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Письмо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3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1293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3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972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Устное обращение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3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3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Электронная приемная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3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412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4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357</w:t>
                    </w:r>
                  </w:hyperlink>
                </w:p>
              </w:tc>
            </w:tr>
          </w:tbl>
          <w:p w:rsidR="00CC5EB4" w:rsidRDefault="00CC5EB4">
            <w:pPr>
              <w:spacing w:after="0" w:line="240" w:lineRule="auto"/>
            </w:pPr>
          </w:p>
        </w:tc>
      </w:tr>
      <w:tr w:rsidR="00CC5EB4">
        <w:trPr>
          <w:trHeight w:val="91"/>
        </w:trPr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</w:tr>
      <w:tr w:rsidR="002E6994" w:rsidTr="002E6994"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2"/>
              <w:gridCol w:w="2615"/>
              <w:gridCol w:w="2600"/>
            </w:tblGrid>
            <w:tr w:rsidR="002E6994" w:rsidTr="002E6994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2.      Сведения о рассмотрении обращений: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в срок до 5 дней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4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990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4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605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с 6 до 15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4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186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4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178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мотренных в срок от 16 и более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4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437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4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547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с нарушением сроков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4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4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выполненные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4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5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работе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5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5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исполненные за предыдущие периоды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5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5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</w:tbl>
          <w:p w:rsidR="00CC5EB4" w:rsidRDefault="00CC5EB4">
            <w:pPr>
              <w:spacing w:after="0" w:line="240" w:lineRule="auto"/>
            </w:pPr>
          </w:p>
        </w:tc>
      </w:tr>
      <w:tr w:rsidR="00CC5EB4">
        <w:trPr>
          <w:trHeight w:val="102"/>
        </w:trPr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</w:tr>
      <w:tr w:rsidR="002E6994" w:rsidTr="002E6994"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6"/>
              <w:gridCol w:w="1547"/>
              <w:gridCol w:w="3515"/>
              <w:gridCol w:w="1450"/>
              <w:gridCol w:w="1149"/>
            </w:tblGrid>
            <w:tr w:rsidR="002E6994" w:rsidTr="002E6994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3.      Содержание обращений: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152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121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5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152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5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121</w:t>
                    </w:r>
                  </w:hyperlink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5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5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</w:t>
                    </w:r>
                  </w:hyperlink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78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109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5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78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6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109</w:t>
                    </w:r>
                  </w:hyperlink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422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183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БЛАГОУСТРОЙСТВО ГОРОДОВ И ПОСЕЛКОВ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6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6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6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421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6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183</w:t>
                    </w:r>
                  </w:hyperlink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6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6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14</w:t>
                    </w:r>
                  </w:hyperlink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95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6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6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95</w:t>
                    </w:r>
                  </w:hyperlink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283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245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6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283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7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245</w:t>
                    </w:r>
                  </w:hyperlink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572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508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7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572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7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508</w:t>
                    </w:r>
                  </w:hyperlink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88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49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7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88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7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49</w:t>
                    </w:r>
                  </w:hyperlink>
                </w:p>
              </w:tc>
            </w:tr>
          </w:tbl>
          <w:p w:rsidR="00CC5EB4" w:rsidRDefault="00CC5EB4">
            <w:pPr>
              <w:spacing w:after="0" w:line="240" w:lineRule="auto"/>
            </w:pPr>
          </w:p>
        </w:tc>
      </w:tr>
      <w:tr w:rsidR="00CC5EB4">
        <w:trPr>
          <w:trHeight w:val="88"/>
        </w:trPr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</w:tr>
      <w:tr w:rsidR="002E6994" w:rsidTr="002E6994"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p w:rsidR="00CC5EB4" w:rsidRDefault="00CC5EB4">
            <w:pPr>
              <w:spacing w:after="0" w:line="240" w:lineRule="auto"/>
            </w:pPr>
          </w:p>
        </w:tc>
      </w:tr>
      <w:tr w:rsidR="00CC5EB4">
        <w:trPr>
          <w:trHeight w:val="88"/>
        </w:trPr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</w:tr>
      <w:tr w:rsidR="002E6994" w:rsidTr="002E6994"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5"/>
              <w:gridCol w:w="1547"/>
              <w:gridCol w:w="3515"/>
              <w:gridCol w:w="1451"/>
              <w:gridCol w:w="1149"/>
            </w:tblGrid>
            <w:tr w:rsidR="002E6994" w:rsidTr="002E6994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2E699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4</w:t>
                  </w:r>
                  <w:r w:rsidR="00E14EE4"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 xml:space="preserve">.      Сведения      о     тематике 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обращений:</w:t>
                  </w:r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Тема: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Количество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%</w:t>
                  </w:r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152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8,91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7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152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8,91</w:t>
                  </w:r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0,12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7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0,12</w:t>
                  </w:r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78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4,57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7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78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4,57</w:t>
                  </w:r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422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24,74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БЛАГОУСТРОЙСТВО ГОРОДОВ И ПОСЕЛКОВ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7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0,06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7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421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24,68</w:t>
                  </w:r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1,29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8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1,29</w:t>
                  </w:r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4,98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8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4,98</w:t>
                  </w:r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lastRenderedPageBreak/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283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16,59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8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283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16,59</w:t>
                  </w:r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572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33,53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8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572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33,53</w:t>
                  </w:r>
                </w:p>
              </w:tc>
            </w:tr>
            <w:tr w:rsidR="002E6994" w:rsidTr="002E6994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88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5,16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8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88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5,16</w:t>
                  </w:r>
                </w:p>
              </w:tc>
            </w:tr>
          </w:tbl>
          <w:p w:rsidR="00CC5EB4" w:rsidRDefault="00CC5EB4">
            <w:pPr>
              <w:spacing w:after="0" w:line="240" w:lineRule="auto"/>
            </w:pPr>
          </w:p>
        </w:tc>
      </w:tr>
      <w:tr w:rsidR="00CC5EB4">
        <w:trPr>
          <w:trHeight w:val="69"/>
        </w:trPr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</w:tr>
      <w:tr w:rsidR="002E6994" w:rsidTr="002E6994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2E6994" w:rsidTr="002E6994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2E699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5</w:t>
                  </w:r>
                  <w:bookmarkStart w:id="0" w:name="_GoBack"/>
                  <w:bookmarkEnd w:id="0"/>
                  <w:r w:rsidR="00E14EE4"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.      Результативность рассмотрения обращений граждан:</w:t>
                  </w:r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Направлено по компетенции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8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957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8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753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Поддержано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8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8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CC5EB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Разъяснено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8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762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hyperlink r:id="rId9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791</w:t>
                    </w:r>
                  </w:hyperlink>
                </w:p>
              </w:tc>
            </w:tr>
            <w:tr w:rsidR="00CC5EB4">
              <w:trPr>
                <w:trHeight w:val="536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1E1E1E"/>
                      <w:sz w:val="22"/>
                    </w:rPr>
                    <w:t>Всего обращений со сроком рассмотрения в отчетном пери</w:t>
                  </w:r>
                  <w:r>
                    <w:rPr>
                      <w:rFonts w:ascii="Calibri" w:eastAsia="Calibri" w:hAnsi="Calibri"/>
                      <w:b/>
                      <w:color w:val="1E1E1E"/>
                      <w:sz w:val="22"/>
                    </w:rPr>
                    <w:t>оде</w:t>
                  </w:r>
                  <w:r>
                    <w:rPr>
                      <w:rFonts w:ascii="Calibri" w:eastAsia="Calibri" w:hAnsi="Calibri"/>
                      <w:color w:val="1E1E1E"/>
                      <w:sz w:val="22"/>
                    </w:rPr>
                    <w:t> 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1720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E14EE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1544</w:t>
                  </w:r>
                </w:p>
              </w:tc>
            </w:tr>
          </w:tbl>
          <w:p w:rsidR="00CC5EB4" w:rsidRDefault="00CC5EB4">
            <w:pPr>
              <w:spacing w:after="0" w:line="240" w:lineRule="auto"/>
            </w:pPr>
          </w:p>
        </w:tc>
      </w:tr>
      <w:tr w:rsidR="00CC5EB4">
        <w:trPr>
          <w:trHeight w:val="59"/>
        </w:trPr>
        <w:tc>
          <w:tcPr>
            <w:tcW w:w="0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CC5EB4" w:rsidRDefault="00CC5EB4">
            <w:pPr>
              <w:pStyle w:val="EmptyCellLayoutStyle"/>
              <w:spacing w:after="0" w:line="240" w:lineRule="auto"/>
            </w:pPr>
          </w:p>
        </w:tc>
      </w:tr>
      <w:tr w:rsidR="002E6994" w:rsidTr="002E6994">
        <w:trPr>
          <w:trHeight w:val="1860"/>
        </w:trPr>
        <w:tc>
          <w:tcPr>
            <w:tcW w:w="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CC5EB4">
              <w:trPr>
                <w:trHeight w:val="1782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EB4" w:rsidRDefault="00CC5EB4">
                  <w:pPr>
                    <w:spacing w:after="0" w:line="240" w:lineRule="auto"/>
                  </w:pPr>
                </w:p>
              </w:tc>
            </w:tr>
          </w:tbl>
          <w:p w:rsidR="00CC5EB4" w:rsidRDefault="00CC5EB4">
            <w:pPr>
              <w:spacing w:after="0" w:line="240" w:lineRule="auto"/>
            </w:pPr>
          </w:p>
        </w:tc>
      </w:tr>
    </w:tbl>
    <w:p w:rsidR="00CC5EB4" w:rsidRDefault="00CC5EB4">
      <w:pPr>
        <w:spacing w:after="0" w:line="240" w:lineRule="auto"/>
      </w:pPr>
    </w:p>
    <w:sectPr w:rsidR="00CC5EB4">
      <w:headerReference w:type="default" r:id="rId91"/>
      <w:pgSz w:w="11905" w:h="16440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EE4" w:rsidRDefault="00E14EE4">
      <w:pPr>
        <w:spacing w:after="0" w:line="240" w:lineRule="auto"/>
      </w:pPr>
      <w:r>
        <w:separator/>
      </w:r>
    </w:p>
  </w:endnote>
  <w:endnote w:type="continuationSeparator" w:id="0">
    <w:p w:rsidR="00E14EE4" w:rsidRDefault="00E1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EE4" w:rsidRDefault="00E14EE4">
      <w:pPr>
        <w:spacing w:after="0" w:line="240" w:lineRule="auto"/>
      </w:pPr>
      <w:r>
        <w:separator/>
      </w:r>
    </w:p>
  </w:footnote>
  <w:footnote w:type="continuationSeparator" w:id="0">
    <w:p w:rsidR="00E14EE4" w:rsidRDefault="00E1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16"/>
      <w:gridCol w:w="2448"/>
    </w:tblGrid>
    <w:tr w:rsidR="00CC5EB4">
      <w:tc>
        <w:tcPr>
          <w:tcW w:w="8316" w:type="dxa"/>
        </w:tcPr>
        <w:p w:rsidR="00CC5EB4" w:rsidRDefault="00CC5EB4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48"/>
          </w:tblGrid>
          <w:tr w:rsidR="00CC5EB4">
            <w:trPr>
              <w:trHeight w:val="210"/>
            </w:trPr>
            <w:tc>
              <w:tcPr>
                <w:tcW w:w="24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C5EB4" w:rsidRDefault="00E14EE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Форма 05</w:t>
                </w:r>
              </w:p>
            </w:tc>
          </w:tr>
        </w:tbl>
        <w:p w:rsidR="00CC5EB4" w:rsidRDefault="00CC5EB4">
          <w:pPr>
            <w:spacing w:after="0" w:line="240" w:lineRule="auto"/>
          </w:pPr>
        </w:p>
      </w:tc>
    </w:tr>
    <w:tr w:rsidR="00CC5EB4">
      <w:tc>
        <w:tcPr>
          <w:tcW w:w="8316" w:type="dxa"/>
        </w:tcPr>
        <w:p w:rsidR="00CC5EB4" w:rsidRDefault="00CC5EB4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p w:rsidR="00CC5EB4" w:rsidRDefault="00CC5EB4">
          <w:pPr>
            <w:pStyle w:val="EmptyCellLayoutStyle"/>
            <w:spacing w:after="0" w:line="240" w:lineRule="auto"/>
          </w:pPr>
        </w:p>
      </w:tc>
    </w:tr>
    <w:tr w:rsidR="00CC5EB4">
      <w:tc>
        <w:tcPr>
          <w:tcW w:w="8316" w:type="dxa"/>
        </w:tcPr>
        <w:p w:rsidR="00CC5EB4" w:rsidRDefault="00CC5EB4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48"/>
          </w:tblGrid>
          <w:tr w:rsidR="00CC5EB4">
            <w:trPr>
              <w:trHeight w:val="210"/>
            </w:trPr>
            <w:tc>
              <w:tcPr>
                <w:tcW w:w="24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C5EB4" w:rsidRDefault="00E14EE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11.01.2024 16:53:52</w:t>
                </w:r>
              </w:p>
            </w:tc>
          </w:tr>
        </w:tbl>
        <w:p w:rsidR="00CC5EB4" w:rsidRDefault="00CC5EB4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B4"/>
    <w:rsid w:val="002E6994"/>
    <w:rsid w:val="00CC5EB4"/>
    <w:rsid w:val="00E1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F4009-3F38-4E28-A744-2C163C00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0&amp;AddParam=25018'))" TargetMode="External"/><Relationship Id="rId2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A%D0%B0%D1%82%D0%B5%D0%B3%D0%BE%D1%80%D0%B8%D0%B8%20%D0%B7%D0%B0%D1%8F%D0%B2%D0%B8%D1%82%D0%B5%D0%BB%D1%8F:%20%D0%B1%D0%BB%D0%BE%D0%BA%D0%B0%D0%B4%D0%BD%D0%B8%D0%BA%D0%B8&amp;TypeReport=1&amp;Period=1&amp;AddParam=25005'))" TargetMode="External"/><Relationship Id="rId4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0&amp;AddParam=1'))" TargetMode="External"/><Relationship Id="rId4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1&amp;AddParam=4'))" TargetMode="External"/><Relationship Id="rId6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A2%D0%95%D0%9F%D0%9B%D0%9E%D0%A1%D0%9D%D0%90%D0%91%D0%96%D0%95%D0%9D%D0%98%D0%95&amp;TypeReport=3&amp;Period=1&amp;AddParam=117085'))" TargetMode="External"/><Relationship Id="rId6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0&amp;AddParam=117160'))" TargetMode="External"/><Relationship Id="rId8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2%D0%B5%D0%BC%D0%B0%D1%82%D0%B8%D0%BA%D0%B5%20%D0%BE%D0%B1%D1%80%D0%B0%D1%89%D0%B5%D0%BD%D0%B8%D0%B9:%20%D0%AD%D0%9D%D0%95%D0%A0%D0%93%D0%9E%D0%A1%D0%9D%D0%90%D0%91%D0%96%D0%95%D0%9D%D0%98%D0%95&amp;TypeReport=5&amp;Period=1&amp;AddParam=117170'))" TargetMode="External"/><Relationship Id="rId8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1&amp;AddParam=111001'))" TargetMode="External"/><Relationship Id="rId1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2%D0%B8%D0%B4%D0%B0%D0%BC%20%D0%BE%D0%B1%D1%80%D0%B0%D1%89%D0%B5%D0%BD%D0%B8%D0%B9:%20%D0%BD%D0%B5%20%D0%BE%D0%B1%D1%80%D0%B0%D1%89%D0%B5%D0%BD%D0%B8%D0%B5&amp;TypeReport=1&amp;Period=0&amp;AddParam=28010'))" TargetMode="External"/><Relationship Id="rId1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2%D0%B8%D0%B4%D0%B0%D0%BC%20%D0%BE%D0%B1%D1%80%D0%B0%D1%89%D0%B5%D0%BD%D0%B8%D0%B9:%20%D0%B6%D0%B0%D0%BB%D0%BE%D0%B1%D0%B0&amp;TypeReport=1&amp;Period=1&amp;AddParam=28000'))" TargetMode="External"/><Relationship Id="rId3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F%D1%80%D0%B8%D0%B7%D0%BD%D0%B0%D0%BA%D1%83%20%D0%BE%D0%B1%D1%80%D0%B0%D1%89%D0%B5%D0%BD%D0%B8%D1%8F:%20%D0%BA%D0%BE%D0%BB%D0%BB%D0%B5%D0%BA%D1%82%D0%B8%D0%B2%D0%BD%D1%8B%D0%B5&amp;TypeReport=1&amp;Period=0&amp;AddParam=1'))" TargetMode="External"/><Relationship Id="rId3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1%84%D0%BE%D1%80%D0%BC%D0%B0%D0%BC%20%D0%BE%D0%B1%D1%80%D0%B0%D1%89%D0%B5%D0%BD%D0%B8%D1%8F:%20%D1%83%D1%81%D1%82%D0%BD%D0%BE%D0%B5%20%D0%BE%D0%B1%D1%80%D0%B0%D1%89%D0%B5%D0%BD%D0%B8%D0%B5&amp;TypeReport=1&amp;Period=1&amp;AddParam=27000'))" TargetMode="External"/><Relationship Id="rId5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1&amp;AddParam=7'))" TargetMode="External"/><Relationship Id="rId5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0&amp;AddParam=117024'))" TargetMode="External"/><Relationship Id="rId7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AD%D0%9D%D0%95%D0%A0%D0%93%D0%9E%D0%A1%D0%9D%D0%90%D0%91%D0%96%D0%95%D0%9D%D0%98%D0%95&amp;TypeReport=3&amp;Period=0&amp;AddParam=117170'))" TargetMode="External"/><Relationship Id="rId7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2%D0%B5%D0%BC%D0%B0%D1%82%D0%B8%D0%BA%D0%B5%20%D0%BE%D0%B1%D1%80%D0%B0%D1%89%D0%B5%D0%BD%D0%B8%D0%B9:%20%D0%A2%D0%95%D0%9F%D0%9B%D0%9E%D0%A1%D0%9D%D0%90%D0%91%D0%96%D0%95%D0%9D%D0%98%D0%95&amp;TypeReport=5&amp;Period=1&amp;AddParam=117085'))" TargetMode="External"/><Relationship Id="rId5" Type="http://schemas.openxmlformats.org/officeDocument/2006/relationships/footnotes" Target="footnotes.xml"/><Relationship Id="rId9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0&amp;AddParam=111001'))" TargetMode="External"/><Relationship Id="rId2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A%D0%B0%D1%82%D0%B5%D0%B3%D0%BE%D1%80%D0%B8%D0%B8%20%D0%B7%D0%B0%D1%8F%D0%B2%D0%B8%D1%82%D0%B5%D0%BB%D1%8F:%20%D0%B1%D0%BB%D0%BE%D0%BA%D0%B0%D0%B4%D0%BD%D0%B8%D0%BA%D0%B8&amp;TypeReport=1&amp;Period=0&amp;AddParam=25005'))" TargetMode="External"/><Relationship Id="rId2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A%D0%B0%D1%82%D0%B5%D0%B3%D0%BE%D1%80%D0%B8%D0%B8%20%D0%B7%D0%B0%D1%8F%D0%B2%D0%B8%D1%82%D0%B5%D0%BB%D1%8F:%20%D0%BC%D0%BD%D0%BE%D0%B3%D0%BE%D0%B4%D0%B5%D1%82%D0%BD%D0%B0%D1%8F%20%D1%81%D0%B5%D0%BC%D1%8C%D1%8F&amp;TypeReport=1&amp;Period=1&amp;AddParam=25007'))" TargetMode="External"/><Relationship Id="rId4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1&amp;AddParam=2'))" TargetMode="External"/><Relationship Id="rId4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0&amp;AddParam=4'))" TargetMode="External"/><Relationship Id="rId6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A2%D0%95%D0%9F%D0%9B%D0%9E%D0%A1%D0%9D%D0%90%D0%91%D0%96%D0%95%D0%9D%D0%98%D0%95&amp;TypeReport=3&amp;Period=0&amp;AddParam=117085'))" TargetMode="External"/><Relationship Id="rId6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9E%D0%A1%D0%92%D0%95%D0%A9%D0%95%D0%9D%D0%98%D0%95&amp;TypeReport=3&amp;Period=1&amp;AddParam=117169'))" TargetMode="External"/><Relationship Id="rId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0'))" TargetMode="External"/><Relationship Id="rId5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1&amp;AddParam=6'))" TargetMode="External"/><Relationship Id="rId7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0&amp;AddParam=117165'))" TargetMode="External"/><Relationship Id="rId8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2%D0%B5%D0%BC%D0%B0%D1%82%D0%B8%D0%BA%D0%B5%20%D0%BE%D0%B1%D1%80%D0%B0%D1%89%D0%B5%D0%BD%D0%B8%D0%B9:%20%D0%9E%D0%91%D0%95%D0%A1%D0%9F%D0%95%D0%A7%D0%95%D0%9D%D0%98%D0%95%20%D0%A2%D0%9E%D0%9F%D0%9B%D0%98%D0%92%D0%9E%D0%9C,%20%D0%93%D0%90%D0%97%D0%9E%D0%9C&amp;TypeReport=5&amp;Period=1&amp;AddParam=117161'))" TargetMode="External"/><Relationship Id="rId8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1&amp;AddParam=111010'))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2%D0%B8%D0%B4%D0%B0%D0%BC%20%D0%BE%D0%B1%D1%80%D0%B0%D1%89%D0%B5%D0%BD%D0%B8%D0%B9:%20%D0%B6%D0%B0%D0%BB%D0%BE%D0%B1%D0%B0&amp;TypeReport=1&amp;Period=0&amp;AddParam=28000'))" TargetMode="External"/><Relationship Id="rId1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2%D0%B8%D0%B4%D0%B0%D0%BC%20%D0%BE%D0%B1%D1%80%D0%B0%D1%89%D0%B5%D0%BD%D0%B8%D0%B9:%20%D0%BF%D1%80%D0%B5%D0%B4%D0%BB%D0%BE%D0%B6%D0%B5%D0%BD%D0%B8%D0%B5&amp;TypeReport=1&amp;Period=1&amp;AddParam=28001'))" TargetMode="External"/><Relationship Id="rId2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1&amp;AddParam=25018'))" TargetMode="External"/><Relationship Id="rId3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F%D1%80%D0%B8%D0%B7%D0%BD%D0%B0%D0%BA%D1%83%20%D0%BE%D0%B1%D1%80%D0%B0%D1%89%D0%B5%D0%BD%D0%B8%D1%8F:%20%D0%BD%D0%B5%20%D0%BA%D0%BE%D0%BB%D0%BB%D0%B5%D0%BA%D1%82%D0%B8%D0%B2%D0%BD%D1%8B%D0%B5&amp;TypeReport=1&amp;Period=1&amp;AddParam=0'))" TargetMode="External"/><Relationship Id="rId3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1%84%D0%BE%D1%80%D0%BC%D0%B0%D0%BC%20%D0%BE%D0%B1%D1%80%D0%B0%D1%89%D0%B5%D0%BD%D0%B8%D1%8F:%20%D1%83%D1%81%D1%82%D0%BD%D0%BE%D0%B5%20%D0%BE%D0%B1%D1%80%D0%B0%D1%89%D0%B5%D0%BD%D0%B8%D0%B5&amp;TypeReport=1&amp;Period=0&amp;AddParam=27000'))" TargetMode="External"/><Relationship Id="rId4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0&amp;AddParam=3'))" TargetMode="External"/><Relationship Id="rId5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9A%D0%90%D0%9D%D0%90%D0%9B%D0%98%D0%97%D0%90%D0%A6%D0%98%D0%AF&amp;TypeReport=3&amp;Period=1&amp;AddParam=117167'))" TargetMode="External"/><Relationship Id="rId6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1&amp;AddParam=117160'))" TargetMode="External"/><Relationship Id="rId2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A%D0%B0%D1%82%D0%B5%D0%B3%D0%BE%D1%80%D0%B8%D0%B8%20%D0%B7%D0%B0%D1%8F%D0%B2%D0%B8%D1%82%D0%B5%D0%BB%D1%8F:%20%20%D0%BD%D0%B5%20%D1%83%D0%BA%D0%B0%D0%B7%D0%B0%D0%BD%D0%B0&amp;TypeReport=1&amp;Period=0&amp;AddParam=25'))" TargetMode="External"/><Relationship Id="rId4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1&amp;AddParam=1'))" TargetMode="External"/><Relationship Id="rId5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0&amp;AddParam=7'))" TargetMode="External"/><Relationship Id="rId6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91%D0%9B%D0%90%D0%93%D0%9E%D0%A3%D0%A1%D0%A2%D0%A0%D0%9E%D0%99%D0%A1%D0%A2%D0%92%D0%9E%20%D0%93%D0%9E%D0%A0%D0%9E%D0%94%D0%9E%D0%92%20%D0%98%20%D0%9F%D0%9E%D0%A1%D0%95%D0%9B%D0%9A%D0%9E%D0%92&amp;TypeReport=3&amp;Period=0&amp;AddParam=117087'))" TargetMode="External"/><Relationship Id="rId7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9E%D0%A1%D0%92%D0%95%D0%A9%D0%95%D0%9D%D0%98%D0%95&amp;TypeReport=3&amp;Period=0&amp;AddParam=117169'))" TargetMode="External"/><Relationship Id="rId7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2%D0%B5%D0%BC%D0%B0%D1%82%D0%B8%D0%BA%D0%B5%20%D0%BE%D0%B1%D1%80%D0%B0%D1%89%D0%B5%D0%BD%D0%B8%D0%B9:%20%D0%92%D0%9E%D0%94%D0%9E%D0%A1%D0%9D%D0%90%D0%91%D0%96%D0%95%D0%9D%D0%98%D0%95&amp;TypeReport=5&amp;Period=1&amp;AddParam=117162'))" TargetMode="External"/><Relationship Id="rId8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2%D0%B5%D0%BC%D0%B0%D1%82%D0%B8%D0%BA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5&amp;Period=1&amp;AddParam=117165'))" TargetMode="External"/><Relationship Id="rId8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F%D0%BE%D0%B4%D0%B4%D0%B5%D1%80%D0%B6%D0%B0%D0%BD%D0%BE&amp;TypeReport=6&amp;Period=0&amp;AddParam=111000'))" TargetMode="External"/><Relationship Id="rId9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2%D0%B8%D0%B4%D0%B0%D0%BC%20%D0%BE%D0%B1%D1%80%D0%B0%D1%89%D0%B5%D0%BD%D0%B8%D0%B9:%20%D0%BD%D0%B5%20%D0%BE%D0%B1%D1%80%D0%B0%D1%89%D0%B5%D0%BD%D0%B8%D0%B5&amp;TypeReport=1&amp;Period=1&amp;AddParam=28010'))" TargetMode="External"/><Relationship Id="rId2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A%D0%B0%D1%82%D0%B5%D0%B3%D0%BE%D1%80%D0%B8%D0%B8%20%D0%B7%D0%B0%D1%8F%D0%B2%D0%B8%D1%82%D0%B5%D0%BB%D1%8F:%20%D0%B2%D0%B5%D1%82%D0%B5%D1%80%D0%B0%D0%BD%20%D1%82%D1%80%D1%83%D0%B4%D0%B0&amp;TypeReport=1&amp;Period=1&amp;AddParam=25002'))" TargetMode="External"/><Relationship Id="rId2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A%D0%B0%D1%82%D0%B5%D0%B3%D0%BE%D1%80%D0%B8%D0%B8%20%D0%B7%D0%B0%D1%8F%D0%B2%D0%B8%D1%82%D0%B5%D0%BB%D1%8F:%20%D0%BC%D0%BD%D0%BE%D0%B3%D0%BE%D0%B4%D0%B5%D1%82%D0%BD%D0%B0%D1%8F%20%D1%81%D0%B5%D0%BC%D1%8C%D1%8F&amp;TypeReport=1&amp;Period=0&amp;AddParam=25007'))" TargetMode="External"/><Relationship Id="rId3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1%84%D0%BE%D1%80%D0%BC%D0%B0%D0%BC%20%D0%BE%D0%B1%D1%80%D0%B0%D1%89%D0%B5%D0%BD%D0%B8%D1%8F:%20%D0%BF%D0%B8%D1%81%D1%8C%D0%BC%D0%BE&amp;TypeReport=1&amp;Period=0&amp;AddParam=27001'))" TargetMode="External"/><Relationship Id="rId4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1&amp;AddParam=5'))" TargetMode="External"/><Relationship Id="rId5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1&amp;AddParam=117024'))" TargetMode="External"/><Relationship Id="rId1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1'))" TargetMode="External"/><Relationship Id="rId3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F%D1%80%D0%B8%D0%B7%D0%BD%D0%B0%D0%BA%D1%83%20%D0%BE%D0%B1%D1%80%D0%B0%D1%89%D0%B5%D0%BD%D0%B8%D1%8F:%20%D0%BA%D0%BE%D0%BB%D0%BB%D0%B5%D0%BA%D1%82%D0%B8%D0%B2%D0%BD%D1%8B%D0%B5&amp;TypeReport=1&amp;Period=1&amp;AddParam=1'))" TargetMode="External"/><Relationship Id="rId4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0&amp;AddParam=2'))" TargetMode="External"/><Relationship Id="rId5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0&amp;AddParam=6'))" TargetMode="External"/><Relationship Id="rId6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9A%D0%90%D0%9D%D0%90%D0%9B%D0%98%D0%97%D0%90%D0%A6%D0%98%D0%AF&amp;TypeReport=3&amp;Period=0&amp;AddParam=117167'))" TargetMode="External"/><Relationship Id="rId6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1&amp;AddParam=117161'))" TargetMode="External"/><Relationship Id="rId7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AD%D0%9D%D0%95%D0%A0%D0%93%D0%9E%D0%A1%D0%9D%D0%90%D0%91%D0%96%D0%95%D0%9D%D0%98%D0%95&amp;TypeReport=3&amp;Period=1&amp;AddParam=117170'))" TargetMode="External"/><Relationship Id="rId7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2%D0%B5%D0%BC%D0%B0%D1%82%D0%B8%D0%BA%D0%B5%20%D0%BE%D0%B1%D1%80%D0%B0%D1%89%D0%B5%D0%BD%D0%B8%D0%B9:%20%D0%91%D0%9B%D0%90%D0%93%D0%9E%D0%A3%D0%A1%D0%A2%D0%A0%D0%9E%D0%99%D0%A1%D0%A2%D0%92%D0%9E%20%D0%93%D0%9E%D0%A0%D0%9E%D0%94%D0%9E%D0%92%20%D0%98%20%D0%9F%D0%9E%D0%A1%D0%95%D0%9B%D0%9A%D0%9E%D0%92&amp;TypeReport=5&amp;Period=1&amp;AddParam=117087'))" TargetMode="External"/><Relationship Id="rId8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2%D0%B5%D0%BC%D0%B0%D1%82%D0%B8%D0%BA%D0%B5%20%D0%BE%D0%B1%D1%80%D0%B0%D1%89%D0%B5%D0%BD%D0%B8%D0%B9:%20%D0%9E%D0%9F%D0%9B%D0%90%D0%A2%D0%90%20%D0%96%D0%98%D0%9B%D0%AC%D0%AF%20%D0%98%20%D0%9A%D0%9E%D0%9C%D0%9C%D0%A3%D0%9D%D0%90%D0%9B%D0%AC%D0%9D%D0%AB%D0%A5%20%D0%A3%D0%A1%D0%9B%D0%A3%D0%93&amp;TypeReport=5&amp;Period=1&amp;AddParam=117160'))" TargetMode="External"/><Relationship Id="rId8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0&amp;AddParam=111010'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1'))" TargetMode="External"/><Relationship Id="rId1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2%D0%B8%D0%B4%D0%B0%D0%BC%20%D0%BE%D0%B1%D1%80%D0%B0%D1%89%D0%B5%D0%BD%D0%B8%D0%B9:%20%D0%B7%D0%B0%D1%8F%D0%B2%D0%BB%D0%B5%D0%BD%D0%B8%D0%B5&amp;TypeReport=1&amp;Period=1&amp;AddParam=28002'))" TargetMode="External"/><Relationship Id="rId1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2%D0%B8%D0%B4%D0%B0%D0%BC%20%D0%BE%D0%B1%D1%80%D0%B0%D1%89%D0%B5%D0%BD%D0%B8%D0%B9:%20%D0%BF%D1%80%D0%B5%D0%B4%D0%BB%D0%BE%D0%B6%D0%B5%D0%BD%D0%B8%D0%B5&amp;TypeReport=1&amp;Period=0&amp;AddParam=28001'))" TargetMode="External"/><Relationship Id="rId3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1%84%D0%BE%D1%80%D0%BC%D0%B0%D0%BC%20%D0%BE%D0%B1%D1%80%D0%B0%D1%89%D0%B5%D0%BD%D0%B8%D1%8F:%20%D1%8D%D0%BB%D0%B5%D0%BA%D1%82%D1%80%D0%BE%D0%BD%D0%BD%D0%B0%D1%8F%20%D0%BF%D1%80%D0%B8%D0%B5%D0%BC%D0%BD%D0%B0%D1%8F&amp;TypeReport=1&amp;Period=1&amp;AddParam=27016'))" TargetMode="External"/><Relationship Id="rId3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F%D1%80%D0%B8%D0%B7%D0%BD%D0%B0%D0%BA%D1%83%20%D0%BE%D0%B1%D1%80%D0%B0%D1%89%D0%B5%D0%BD%D0%B8%D1%8F:%20%D0%BD%D0%B5%20%D0%BA%D0%BE%D0%BB%D0%BB%D0%B5%D0%BA%D1%82%D0%B8%D0%B2%D0%BD%D1%8B%D0%B5&amp;TypeReport=1&amp;Period=0&amp;AddParam=0'))" TargetMode="External"/><Relationship Id="rId5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0&amp;AddParam=5'))" TargetMode="External"/><Relationship Id="rId5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92%D0%9E%D0%94%D0%9E%D0%A1%D0%9D%D0%90%D0%91%D0%96%D0%95%D0%9D%D0%98%D0%95&amp;TypeReport=3&amp;Period=1&amp;AddParam=117162'))" TargetMode="External"/><Relationship Id="rId7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2%D0%B5%D0%BC%D0%B0%D1%82%D0%B8%D0%BA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5&amp;Period=1&amp;AddParam=117024'))" TargetMode="External"/><Relationship Id="rId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0'))" TargetMode="External"/><Relationship Id="rId7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1&amp;AddParam=117165'))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A%D0%B0%D1%82%D0%B5%D0%B3%D0%BE%D1%80%D0%B8%D0%B8%20%D0%B7%D0%B0%D1%8F%D0%B2%D0%B8%D1%82%D0%B5%D0%BB%D1%8F:%20%D1%81%D0%B5%D0%BC%D1%8C%D0%B8%20%D1%81%20%D0%B4%D0%B5%D1%82%D1%8C%D0%BC%D0%B8-%D0%B8%D0%BD%D0%B2%D0%B0%D0%BB%D0%B8%D0%B4%D0%B0%D0%BC%D0%B8&amp;TypeReport=1&amp;Period=1&amp;AddParam=25012'))" TargetMode="External"/><Relationship Id="rId2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A%D0%B0%D1%82%D0%B5%D0%B3%D0%BE%D1%80%D0%B8%D0%B8%20%D0%B7%D0%B0%D1%8F%D0%B2%D0%B8%D1%82%D0%B5%D0%BB%D1%8F:%20%D0%B2%D0%B5%D1%82%D0%B5%D1%80%D0%B0%D0%BD%20%D1%82%D1%80%D1%83%D0%B4%D0%B0&amp;TypeReport=1&amp;Period=0&amp;AddParam=25002'))" TargetMode="External"/><Relationship Id="rId4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1%84%D0%BE%D1%80%D0%BC%D0%B0%D0%BC%20%D0%BE%D0%B1%D1%80%D0%B0%D1%89%D0%B5%D0%BD%D0%B8%D1%8F:%20%D1%8D%D0%BB%D0%B5%D0%BA%D1%82%D1%80%D0%BE%D0%BD%D0%BD%D0%B0%D1%8F%20%D0%BF%D1%80%D0%B8%D0%B5%D0%BC%D0%BD%D0%B0%D1%8F&amp;TypeReport=1&amp;Period=0&amp;AddParam=27016'))" TargetMode="External"/><Relationship Id="rId4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1&amp;AddParam=3'))" TargetMode="External"/><Relationship Id="rId6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0&amp;AddParam=117161'))" TargetMode="External"/><Relationship Id="rId8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F%D0%BE%D0%B4%D0%B4%D0%B5%D1%80%D0%B6%D0%B0%D0%BD%D0%BE&amp;TypeReport=6&amp;Period=1&amp;AddParam=111000'))" TargetMode="External"/><Relationship Id="rId6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91%D0%9B%D0%90%D0%93%D0%9E%D0%A3%D0%A1%D0%A2%D0%A0%D0%9E%D0%99%D0%A1%D0%A2%D0%92%D0%9E%20%D0%93%D0%9E%D0%A0%D0%9E%D0%94%D0%9E%D0%92%20%D0%98%20%D0%9F%D0%9E%D0%A1%D0%95%D0%9B%D0%9A%D0%9E%D0%92&amp;TypeReport=3&amp;Period=1&amp;AddParam=117087'))" TargetMode="External"/><Relationship Id="rId8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2%D0%B5%D0%BC%D0%B0%D1%82%D0%B8%D0%BA%D0%B5%20%D0%BE%D0%B1%D1%80%D0%B0%D1%89%D0%B5%D0%BD%D0%B8%D0%B9:%20%D0%9E%D0%A1%D0%92%D0%95%D0%A9%D0%95%D0%9D%D0%98%D0%95&amp;TypeReport=5&amp;Period=1&amp;AddParam=117169'))" TargetMode="External"/><Relationship Id="rId1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A%D0%B0%D1%82%D0%B5%D0%B3%D0%BE%D1%80%D0%B8%D0%B8%20%D0%B7%D0%B0%D1%8F%D0%B2%D0%B8%D1%82%D0%B5%D0%BB%D1%8F:%20%20%D0%BD%D0%B5%20%D1%83%D0%BA%D0%B0%D0%B7%D0%B0%D0%BD%D0%B0&amp;TypeReport=1&amp;Period=1&amp;AddParam=25'))" TargetMode="External"/><Relationship Id="rId1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2%D0%B8%D0%B4%D0%B0%D0%BC%20%D0%BE%D0%B1%D1%80%D0%B0%D1%89%D0%B5%D0%BD%D0%B8%D0%B9:%20%D0%B7%D0%B0%D1%8F%D0%B2%D0%BB%D0%B5%D0%BD%D0%B8%D0%B5&amp;TypeReport=1&amp;Period=0&amp;AddParam=28002'))" TargetMode="External"/><Relationship Id="rId3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0%BA%D0%B0%D1%82%D0%B5%D0%B3%D0%BE%D1%80%D0%B8%D0%B8%20%D0%B7%D0%B0%D1%8F%D0%B2%D0%B8%D1%82%D0%B5%D0%BB%D1%8F:%20%D1%81%D0%B5%D0%BC%D1%8C%D0%B8%20%D1%81%20%D0%B4%D0%B5%D1%82%D1%8C%D0%BC%D0%B8-%D0%B8%D0%BD%D0%B2%D0%B0%D0%BB%D0%B8%D0%B4%D0%B0%D0%BC%D0%B8&amp;TypeReport=1&amp;Period=0&amp;AddParam=25012'))" TargetMode="External"/><Relationship Id="rId3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20%D0%9F%D0%BE%20%D1%84%D0%BE%D1%80%D0%BC%D0%B0%D0%BC%20%D0%BE%D0%B1%D1%80%D0%B0%D1%89%D0%B5%D0%BD%D0%B8%D1%8F:%20%D0%BF%D0%B8%D1%81%D1%8C%D0%BC%D0%BE&amp;TypeReport=1&amp;Period=1&amp;AddParam=27001'))" TargetMode="External"/><Relationship Id="rId5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E%D0%B4%D0%B5%D1%80%D0%B6%D0%B0%D0%BD%D0%B8%D0%B5%20%D0%BE%D0%B1%D1%80%D0%B0%D1%89%D0%B5%D0%BD%D0%B8%D0%B9:%20%D0%92%D0%9E%D0%94%D0%9E%D0%A1%D0%9D%D0%90%D0%91%D0%96%D0%95%D0%9D%D0%98%D0%95&amp;TypeReport=3&amp;Period=0&amp;AddParam=117162'))" TargetMode="External"/><Relationship Id="rId7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3&amp;TypeTem=117&amp;EndDate=31.12.2023&amp;FieldDetail=%D0%A1%D0%B2%D0%B5%D0%B4%D0%B5%D0%BD%D0%B8%D1%8F%20%D0%BE%20%D1%82%D0%B5%D0%BC%D0%B0%D1%82%D0%B8%D0%BA%D0%B5%20%D0%BE%D0%B1%D1%80%D0%B0%D1%89%D0%B5%D0%BD%D0%B8%D0%B9:%20%D0%9A%D0%90%D0%9D%D0%90%D0%9B%D0%98%D0%97%D0%90%D0%A6%D0%98%D0%AF&amp;TypeReport=5&amp;Period=1&amp;AddParam=117167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7503</Words>
  <Characters>42768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/>
  <LinksUpToDate>false</LinksUpToDate>
  <CharactersWithSpaces>50171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Конопелько Елена Николаевна</dc:creator>
  <dc:description>05. Информация о работе с письменными и устными обращениями граждан (типовой отчет)</dc:description>
  <cp:lastModifiedBy>Конопелько Елена Николаевна</cp:lastModifiedBy>
  <cp:revision>2</cp:revision>
  <dcterms:created xsi:type="dcterms:W3CDTF">2024-01-11T14:37:00Z</dcterms:created>
  <dcterms:modified xsi:type="dcterms:W3CDTF">2024-01-11T14:37:00Z</dcterms:modified>
</cp:coreProperties>
</file>